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1C" w:rsidRPr="008F26A2" w:rsidRDefault="0080221C" w:rsidP="00AB0803">
      <w:pPr>
        <w:ind w:firstLine="720"/>
        <w:jc w:val="center"/>
        <w:outlineLvl w:val="0"/>
        <w:rPr>
          <w:b/>
          <w:bCs/>
          <w:sz w:val="24"/>
        </w:rPr>
      </w:pPr>
      <w:bookmarkStart w:id="0" w:name="bookmark0"/>
      <w:bookmarkStart w:id="1" w:name="_GoBack"/>
      <w:bookmarkEnd w:id="1"/>
      <w:r w:rsidRPr="008F26A2">
        <w:rPr>
          <w:b/>
          <w:bCs/>
          <w:sz w:val="24"/>
        </w:rPr>
        <w:t>ПОЛОЖЕНИЕ</w:t>
      </w:r>
      <w:bookmarkEnd w:id="0"/>
    </w:p>
    <w:p w:rsidR="00AB0803" w:rsidRPr="008F26A2" w:rsidRDefault="0080221C" w:rsidP="00AB0803">
      <w:pPr>
        <w:jc w:val="center"/>
        <w:outlineLvl w:val="0"/>
        <w:rPr>
          <w:b/>
          <w:sz w:val="24"/>
        </w:rPr>
      </w:pPr>
      <w:r w:rsidRPr="008F26A2">
        <w:rPr>
          <w:b/>
          <w:bCs/>
          <w:sz w:val="24"/>
        </w:rPr>
        <w:t xml:space="preserve">о проведении </w:t>
      </w:r>
      <w:r w:rsidR="004363FE" w:rsidRPr="008F26A2">
        <w:rPr>
          <w:b/>
          <w:bCs/>
          <w:sz w:val="24"/>
        </w:rPr>
        <w:t xml:space="preserve">районного </w:t>
      </w:r>
      <w:bookmarkStart w:id="2" w:name="bookmark1"/>
      <w:r w:rsidR="009E1F31" w:rsidRPr="008F26A2">
        <w:rPr>
          <w:b/>
          <w:bCs/>
          <w:sz w:val="24"/>
        </w:rPr>
        <w:t>конкурса</w:t>
      </w:r>
    </w:p>
    <w:p w:rsidR="009E1F31" w:rsidRPr="008F26A2" w:rsidRDefault="00AB0803" w:rsidP="00AB0803">
      <w:pPr>
        <w:jc w:val="center"/>
        <w:outlineLvl w:val="0"/>
        <w:rPr>
          <w:b/>
          <w:sz w:val="24"/>
        </w:rPr>
      </w:pPr>
      <w:r w:rsidRPr="008F26A2">
        <w:rPr>
          <w:b/>
          <w:sz w:val="24"/>
        </w:rPr>
        <w:t>на лучшего юного инспектора движения</w:t>
      </w:r>
      <w:r w:rsidR="00167E5E">
        <w:rPr>
          <w:b/>
          <w:sz w:val="24"/>
        </w:rPr>
        <w:t xml:space="preserve"> </w:t>
      </w:r>
      <w:r w:rsidR="009E1F31" w:rsidRPr="008F26A2">
        <w:rPr>
          <w:b/>
          <w:bCs/>
          <w:sz w:val="24"/>
        </w:rPr>
        <w:t>«Звезда ЮИД»</w:t>
      </w:r>
    </w:p>
    <w:p w:rsidR="0080221C" w:rsidRPr="008F26A2" w:rsidRDefault="0080221C" w:rsidP="0080221C">
      <w:pPr>
        <w:ind w:firstLine="720"/>
        <w:jc w:val="both"/>
        <w:rPr>
          <w:sz w:val="24"/>
        </w:rPr>
      </w:pPr>
    </w:p>
    <w:p w:rsidR="0080221C" w:rsidRPr="008F26A2" w:rsidRDefault="0080221C" w:rsidP="0080221C">
      <w:pPr>
        <w:ind w:firstLine="720"/>
        <w:jc w:val="center"/>
        <w:outlineLvl w:val="0"/>
        <w:rPr>
          <w:b/>
          <w:bCs/>
          <w:sz w:val="24"/>
        </w:rPr>
      </w:pPr>
      <w:r w:rsidRPr="008F26A2">
        <w:rPr>
          <w:b/>
          <w:bCs/>
          <w:sz w:val="24"/>
        </w:rPr>
        <w:t>I. Общие положения</w:t>
      </w:r>
      <w:bookmarkEnd w:id="2"/>
    </w:p>
    <w:p w:rsidR="00FA7F22" w:rsidRPr="008F26A2" w:rsidRDefault="004363FE" w:rsidP="004363FE">
      <w:pPr>
        <w:suppressAutoHyphens w:val="0"/>
        <w:ind w:firstLine="709"/>
        <w:jc w:val="both"/>
        <w:rPr>
          <w:sz w:val="24"/>
        </w:rPr>
      </w:pPr>
      <w:r w:rsidRPr="008F26A2">
        <w:rPr>
          <w:sz w:val="24"/>
        </w:rPr>
        <w:t xml:space="preserve">1.1.  </w:t>
      </w:r>
      <w:r w:rsidR="0080221C" w:rsidRPr="008F26A2">
        <w:rPr>
          <w:sz w:val="24"/>
        </w:rPr>
        <w:t>Настоящее Положение определяет порядок организации и проведен</w:t>
      </w:r>
      <w:r w:rsidR="009E1F31" w:rsidRPr="008F26A2">
        <w:rPr>
          <w:sz w:val="24"/>
        </w:rPr>
        <w:t xml:space="preserve">ия </w:t>
      </w:r>
      <w:r w:rsidRPr="008F26A2">
        <w:rPr>
          <w:sz w:val="24"/>
        </w:rPr>
        <w:t xml:space="preserve">районного </w:t>
      </w:r>
      <w:r w:rsidR="009E1F31" w:rsidRPr="008F26A2">
        <w:rPr>
          <w:sz w:val="24"/>
        </w:rPr>
        <w:t xml:space="preserve">конкурса </w:t>
      </w:r>
      <w:r w:rsidR="00AB0803" w:rsidRPr="008F26A2">
        <w:rPr>
          <w:sz w:val="24"/>
        </w:rPr>
        <w:t xml:space="preserve">на лучшего юного инспектора движения </w:t>
      </w:r>
      <w:r w:rsidR="009E1F31" w:rsidRPr="008F26A2">
        <w:rPr>
          <w:sz w:val="24"/>
        </w:rPr>
        <w:t>«Звезда ЮИД»</w:t>
      </w:r>
      <w:r w:rsidR="0080221C" w:rsidRPr="008F26A2">
        <w:rPr>
          <w:sz w:val="24"/>
        </w:rPr>
        <w:t>.</w:t>
      </w:r>
    </w:p>
    <w:p w:rsidR="00B34FD1" w:rsidRPr="008F26A2" w:rsidRDefault="004363FE" w:rsidP="004363FE">
      <w:pPr>
        <w:suppressAutoHyphens w:val="0"/>
        <w:ind w:firstLine="709"/>
        <w:jc w:val="both"/>
        <w:rPr>
          <w:sz w:val="24"/>
        </w:rPr>
      </w:pPr>
      <w:r w:rsidRPr="008F26A2">
        <w:rPr>
          <w:sz w:val="24"/>
        </w:rPr>
        <w:t xml:space="preserve">1.2. </w:t>
      </w:r>
      <w:r w:rsidR="005E3A0F" w:rsidRPr="008F26A2">
        <w:rPr>
          <w:sz w:val="24"/>
        </w:rPr>
        <w:t>Цели и задачи конкурса:</w:t>
      </w:r>
    </w:p>
    <w:p w:rsidR="00B34FD1" w:rsidRPr="008F26A2" w:rsidRDefault="00571C7E" w:rsidP="00B34FD1">
      <w:pPr>
        <w:ind w:firstLine="709"/>
        <w:jc w:val="both"/>
        <w:rPr>
          <w:sz w:val="24"/>
        </w:rPr>
      </w:pPr>
      <w:r w:rsidRPr="008F26A2">
        <w:rPr>
          <w:sz w:val="24"/>
        </w:rPr>
        <w:t>Цель к</w:t>
      </w:r>
      <w:r w:rsidR="009E1F31" w:rsidRPr="008F26A2">
        <w:rPr>
          <w:sz w:val="24"/>
        </w:rPr>
        <w:t xml:space="preserve">онкурса - </w:t>
      </w:r>
      <w:r w:rsidR="005E3A0F" w:rsidRPr="008F26A2">
        <w:rPr>
          <w:sz w:val="24"/>
        </w:rPr>
        <w:t>популяризация деятельности отрядов юных инс</w:t>
      </w:r>
      <w:r w:rsidR="009E1F31" w:rsidRPr="008F26A2">
        <w:rPr>
          <w:sz w:val="24"/>
        </w:rPr>
        <w:t xml:space="preserve">пекторов движения (далее – ЮИД) и </w:t>
      </w:r>
      <w:r w:rsidR="005E3A0F" w:rsidRPr="008F26A2">
        <w:rPr>
          <w:sz w:val="24"/>
        </w:rPr>
        <w:t>выявление активных, творческих, талантливых юных инспекторов движения.</w:t>
      </w:r>
    </w:p>
    <w:p w:rsidR="005E3A0F" w:rsidRPr="008F26A2" w:rsidRDefault="005E3A0F" w:rsidP="00B34FD1">
      <w:pPr>
        <w:ind w:firstLine="709"/>
        <w:jc w:val="both"/>
        <w:rPr>
          <w:sz w:val="24"/>
        </w:rPr>
      </w:pPr>
      <w:r w:rsidRPr="008F26A2">
        <w:rPr>
          <w:sz w:val="24"/>
        </w:rPr>
        <w:t>Задачи</w:t>
      </w:r>
      <w:r w:rsidR="00571C7E" w:rsidRPr="008F26A2">
        <w:rPr>
          <w:sz w:val="24"/>
        </w:rPr>
        <w:t xml:space="preserve"> к</w:t>
      </w:r>
      <w:r w:rsidR="009E1F31" w:rsidRPr="008F26A2">
        <w:rPr>
          <w:sz w:val="24"/>
        </w:rPr>
        <w:t>онкурса</w:t>
      </w:r>
      <w:r w:rsidRPr="008F26A2">
        <w:rPr>
          <w:sz w:val="24"/>
        </w:rPr>
        <w:t>:</w:t>
      </w:r>
    </w:p>
    <w:p w:rsidR="005E3A0F" w:rsidRPr="008F26A2" w:rsidRDefault="005E3A0F" w:rsidP="00AA7A6A">
      <w:pPr>
        <w:ind w:firstLine="709"/>
        <w:jc w:val="both"/>
        <w:rPr>
          <w:sz w:val="24"/>
        </w:rPr>
      </w:pPr>
      <w:r w:rsidRPr="008F26A2">
        <w:rPr>
          <w:sz w:val="24"/>
        </w:rPr>
        <w:t>- пропаганда безопасного поведения на дорогах среди детей от 8 до 18 лет;</w:t>
      </w:r>
    </w:p>
    <w:p w:rsidR="005E3A0F" w:rsidRPr="008F26A2" w:rsidRDefault="005E3A0F" w:rsidP="00AA7A6A">
      <w:pPr>
        <w:ind w:firstLine="709"/>
        <w:jc w:val="both"/>
        <w:rPr>
          <w:sz w:val="24"/>
        </w:rPr>
      </w:pPr>
      <w:r w:rsidRPr="008F26A2">
        <w:rPr>
          <w:sz w:val="24"/>
        </w:rPr>
        <w:t xml:space="preserve">- стимулирование интереса детей к теме безопасности дорожного движения (далее – БДД) и к деятельности отрядов ЮИД; </w:t>
      </w:r>
    </w:p>
    <w:p w:rsidR="005E3A0F" w:rsidRPr="008F26A2" w:rsidRDefault="005E3A0F" w:rsidP="00AA7A6A">
      <w:pPr>
        <w:ind w:firstLine="709"/>
        <w:jc w:val="both"/>
        <w:rPr>
          <w:sz w:val="24"/>
        </w:rPr>
      </w:pPr>
      <w:r w:rsidRPr="008F26A2">
        <w:rPr>
          <w:sz w:val="24"/>
        </w:rPr>
        <w:t>- реализация новых форматов проведения мероприятий по пропаганде БДД;</w:t>
      </w:r>
    </w:p>
    <w:p w:rsidR="005E3A0F" w:rsidRPr="008F26A2" w:rsidRDefault="005E3A0F" w:rsidP="00AA7A6A">
      <w:pPr>
        <w:ind w:firstLine="709"/>
        <w:jc w:val="both"/>
        <w:rPr>
          <w:sz w:val="24"/>
        </w:rPr>
      </w:pPr>
      <w:r w:rsidRPr="008F26A2">
        <w:rPr>
          <w:sz w:val="24"/>
        </w:rPr>
        <w:t>- развитие и реализация творческих способностей юидовцев;</w:t>
      </w:r>
    </w:p>
    <w:p w:rsidR="005E3A0F" w:rsidRPr="008F26A2" w:rsidRDefault="005E3A0F" w:rsidP="00AA7A6A">
      <w:pPr>
        <w:ind w:firstLine="709"/>
        <w:jc w:val="both"/>
        <w:rPr>
          <w:sz w:val="24"/>
        </w:rPr>
      </w:pPr>
      <w:r w:rsidRPr="008F26A2">
        <w:rPr>
          <w:sz w:val="24"/>
        </w:rPr>
        <w:t>- разработка и транслирование инновационных идей в сфере БДД.</w:t>
      </w:r>
    </w:p>
    <w:p w:rsidR="001078A8" w:rsidRPr="008F26A2" w:rsidRDefault="001078A8" w:rsidP="001078A8">
      <w:pPr>
        <w:ind w:firstLine="724"/>
        <w:jc w:val="center"/>
        <w:rPr>
          <w:b/>
          <w:sz w:val="24"/>
        </w:rPr>
      </w:pPr>
      <w:bookmarkStart w:id="3" w:name="bookmark3"/>
    </w:p>
    <w:p w:rsidR="001078A8" w:rsidRPr="008F26A2" w:rsidRDefault="001078A8" w:rsidP="00444460">
      <w:pPr>
        <w:ind w:firstLine="724"/>
        <w:jc w:val="center"/>
        <w:rPr>
          <w:b/>
          <w:sz w:val="24"/>
        </w:rPr>
      </w:pPr>
      <w:r w:rsidRPr="008F26A2">
        <w:rPr>
          <w:b/>
          <w:sz w:val="24"/>
          <w:lang w:val="en-US"/>
        </w:rPr>
        <w:t>II</w:t>
      </w:r>
      <w:r w:rsidRPr="008F26A2">
        <w:rPr>
          <w:b/>
          <w:sz w:val="24"/>
        </w:rPr>
        <w:t>.Порядок</w:t>
      </w:r>
      <w:r w:rsidR="00680C28" w:rsidRPr="008F26A2">
        <w:rPr>
          <w:b/>
          <w:sz w:val="24"/>
        </w:rPr>
        <w:t xml:space="preserve"> и условия </w:t>
      </w:r>
      <w:r w:rsidRPr="008F26A2">
        <w:rPr>
          <w:b/>
          <w:sz w:val="24"/>
        </w:rPr>
        <w:t xml:space="preserve"> проведения</w:t>
      </w:r>
      <w:bookmarkEnd w:id="3"/>
      <w:r w:rsidR="00167E5E">
        <w:rPr>
          <w:b/>
          <w:sz w:val="24"/>
        </w:rPr>
        <w:t xml:space="preserve"> к</w:t>
      </w:r>
      <w:r w:rsidRPr="008F26A2">
        <w:rPr>
          <w:b/>
          <w:sz w:val="24"/>
        </w:rPr>
        <w:t>онкурса</w:t>
      </w:r>
    </w:p>
    <w:p w:rsidR="004363FE" w:rsidRPr="008F26A2" w:rsidRDefault="004363FE" w:rsidP="00D4325B">
      <w:pPr>
        <w:tabs>
          <w:tab w:val="left" w:pos="720"/>
        </w:tabs>
        <w:ind w:firstLine="709"/>
        <w:jc w:val="both"/>
        <w:rPr>
          <w:sz w:val="24"/>
        </w:rPr>
      </w:pPr>
      <w:r w:rsidRPr="008F26A2">
        <w:rPr>
          <w:sz w:val="24"/>
        </w:rPr>
        <w:t xml:space="preserve"> 2.1. Конкурс проводится с </w:t>
      </w:r>
      <w:r w:rsidR="00F96889" w:rsidRPr="008F26A2">
        <w:rPr>
          <w:sz w:val="24"/>
        </w:rPr>
        <w:t>2</w:t>
      </w:r>
      <w:r w:rsidR="00CE2BF9" w:rsidRPr="008F26A2">
        <w:rPr>
          <w:sz w:val="24"/>
        </w:rPr>
        <w:t>4</w:t>
      </w:r>
      <w:r w:rsidR="00F96889" w:rsidRPr="008F26A2">
        <w:rPr>
          <w:sz w:val="24"/>
        </w:rPr>
        <w:t>.01.2025</w:t>
      </w:r>
      <w:r w:rsidRPr="008F26A2">
        <w:rPr>
          <w:sz w:val="24"/>
        </w:rPr>
        <w:t xml:space="preserve"> г. по </w:t>
      </w:r>
      <w:r w:rsidR="00F96889" w:rsidRPr="008F26A2">
        <w:rPr>
          <w:sz w:val="24"/>
        </w:rPr>
        <w:t>17</w:t>
      </w:r>
      <w:r w:rsidRPr="008F26A2">
        <w:rPr>
          <w:sz w:val="24"/>
        </w:rPr>
        <w:t>.02.202</w:t>
      </w:r>
      <w:r w:rsidR="00F96889" w:rsidRPr="008F26A2">
        <w:rPr>
          <w:sz w:val="24"/>
        </w:rPr>
        <w:t>5</w:t>
      </w:r>
      <w:r w:rsidRPr="008F26A2">
        <w:rPr>
          <w:sz w:val="24"/>
        </w:rPr>
        <w:t xml:space="preserve"> г.</w:t>
      </w:r>
    </w:p>
    <w:p w:rsidR="00680C28" w:rsidRPr="008F26A2" w:rsidRDefault="00680C28" w:rsidP="00D4325B">
      <w:pPr>
        <w:tabs>
          <w:tab w:val="left" w:pos="720"/>
        </w:tabs>
        <w:ind w:firstLine="709"/>
        <w:jc w:val="both"/>
        <w:rPr>
          <w:sz w:val="24"/>
        </w:rPr>
      </w:pPr>
      <w:r w:rsidRPr="008F26A2">
        <w:rPr>
          <w:sz w:val="24"/>
        </w:rPr>
        <w:t xml:space="preserve">Работы на </w:t>
      </w:r>
      <w:r w:rsidR="004363FE" w:rsidRPr="008F26A2">
        <w:rPr>
          <w:sz w:val="24"/>
        </w:rPr>
        <w:t>районный к</w:t>
      </w:r>
      <w:r w:rsidRPr="008F26A2">
        <w:rPr>
          <w:sz w:val="24"/>
        </w:rPr>
        <w:t xml:space="preserve">онкурс принимаются до </w:t>
      </w:r>
      <w:r w:rsidR="00F96889" w:rsidRPr="008F26A2">
        <w:rPr>
          <w:sz w:val="24"/>
        </w:rPr>
        <w:t>14</w:t>
      </w:r>
      <w:r w:rsidR="00D4325B" w:rsidRPr="008F26A2">
        <w:rPr>
          <w:sz w:val="24"/>
        </w:rPr>
        <w:t>.02.2024</w:t>
      </w:r>
      <w:r w:rsidRPr="008F26A2">
        <w:rPr>
          <w:sz w:val="24"/>
        </w:rPr>
        <w:t xml:space="preserve"> года в электроном формате по адресу </w:t>
      </w:r>
      <w:hyperlink r:id="rId7" w:history="1">
        <w:r w:rsidR="004363FE" w:rsidRPr="008F26A2">
          <w:rPr>
            <w:rStyle w:val="a6"/>
            <w:sz w:val="24"/>
            <w:lang w:val="en-US"/>
          </w:rPr>
          <w:t>dyucritm</w:t>
        </w:r>
        <w:r w:rsidR="004363FE" w:rsidRPr="008F26A2">
          <w:rPr>
            <w:rStyle w:val="a6"/>
            <w:sz w:val="24"/>
          </w:rPr>
          <w:t>@</w:t>
        </w:r>
        <w:r w:rsidR="004363FE" w:rsidRPr="008F26A2">
          <w:rPr>
            <w:rStyle w:val="a6"/>
            <w:sz w:val="24"/>
            <w:lang w:val="en-US"/>
          </w:rPr>
          <w:t>mail</w:t>
        </w:r>
        <w:r w:rsidR="004363FE" w:rsidRPr="008F26A2">
          <w:rPr>
            <w:rStyle w:val="a6"/>
            <w:sz w:val="24"/>
          </w:rPr>
          <w:t>.</w:t>
        </w:r>
        <w:r w:rsidR="004363FE" w:rsidRPr="008F26A2">
          <w:rPr>
            <w:rStyle w:val="a6"/>
            <w:sz w:val="24"/>
            <w:lang w:val="en-US"/>
          </w:rPr>
          <w:t>ru</w:t>
        </w:r>
      </w:hyperlink>
      <w:r w:rsidRPr="008F26A2">
        <w:rPr>
          <w:sz w:val="24"/>
        </w:rPr>
        <w:t xml:space="preserve"> (с указание</w:t>
      </w:r>
      <w:r w:rsidR="00D4325B" w:rsidRPr="008F26A2">
        <w:rPr>
          <w:sz w:val="24"/>
        </w:rPr>
        <w:t>м</w:t>
      </w:r>
      <w:r w:rsidRPr="008F26A2">
        <w:rPr>
          <w:sz w:val="24"/>
        </w:rPr>
        <w:t xml:space="preserve"> темы </w:t>
      </w:r>
      <w:r w:rsidRPr="008F26A2">
        <w:rPr>
          <w:bCs/>
          <w:sz w:val="24"/>
        </w:rPr>
        <w:t xml:space="preserve">«Звезда ЮИД». </w:t>
      </w:r>
      <w:r w:rsidRPr="008F26A2">
        <w:rPr>
          <w:sz w:val="24"/>
        </w:rPr>
        <w:t xml:space="preserve">Телефоны </w:t>
      </w:r>
      <w:r w:rsidR="004363FE" w:rsidRPr="008F26A2">
        <w:rPr>
          <w:sz w:val="24"/>
        </w:rPr>
        <w:t>для справок: 8(47462)23176, 89046803508.</w:t>
      </w:r>
    </w:p>
    <w:p w:rsidR="00D4325B" w:rsidRPr="008F26A2" w:rsidRDefault="004363FE" w:rsidP="00D4325B">
      <w:pPr>
        <w:ind w:firstLine="720"/>
        <w:jc w:val="both"/>
        <w:rPr>
          <w:sz w:val="24"/>
        </w:rPr>
      </w:pPr>
      <w:r w:rsidRPr="008F26A2">
        <w:rPr>
          <w:sz w:val="24"/>
        </w:rPr>
        <w:t xml:space="preserve">2.2. </w:t>
      </w:r>
      <w:r w:rsidR="00571C7E" w:rsidRPr="008F26A2">
        <w:rPr>
          <w:sz w:val="24"/>
        </w:rPr>
        <w:t>В к</w:t>
      </w:r>
      <w:r w:rsidR="00F22013" w:rsidRPr="008F26A2">
        <w:rPr>
          <w:sz w:val="24"/>
        </w:rPr>
        <w:t xml:space="preserve">онкурсе принимают участие члены отрядов ЮИД 8-18 лет при поддержке педагогов-организаторов, руководителей отрядов ЮИД. </w:t>
      </w:r>
    </w:p>
    <w:p w:rsidR="00D4325B" w:rsidRPr="008F26A2" w:rsidRDefault="00D4325B" w:rsidP="00D4325B">
      <w:pPr>
        <w:suppressAutoHyphens w:val="0"/>
        <w:ind w:firstLine="709"/>
        <w:jc w:val="both"/>
        <w:rPr>
          <w:sz w:val="24"/>
        </w:rPr>
      </w:pPr>
      <w:r w:rsidRPr="008F26A2">
        <w:rPr>
          <w:sz w:val="24"/>
        </w:rPr>
        <w:t>Конкурс проводится для следующих категорий участников:</w:t>
      </w:r>
    </w:p>
    <w:p w:rsidR="00D4325B" w:rsidRPr="008F26A2" w:rsidRDefault="00D4325B" w:rsidP="00D4325B">
      <w:pPr>
        <w:ind w:firstLine="720"/>
        <w:jc w:val="both"/>
        <w:rPr>
          <w:sz w:val="24"/>
        </w:rPr>
      </w:pPr>
      <w:r w:rsidRPr="008F26A2">
        <w:rPr>
          <w:sz w:val="24"/>
        </w:rPr>
        <w:t xml:space="preserve">- «Юный инспектор движения» (8-9 лет); </w:t>
      </w:r>
    </w:p>
    <w:p w:rsidR="00D4325B" w:rsidRPr="008F26A2" w:rsidRDefault="00D4325B" w:rsidP="00D4325B">
      <w:pPr>
        <w:ind w:firstLine="720"/>
        <w:jc w:val="both"/>
        <w:rPr>
          <w:sz w:val="24"/>
        </w:rPr>
      </w:pPr>
      <w:r w:rsidRPr="008F26A2">
        <w:rPr>
          <w:sz w:val="24"/>
        </w:rPr>
        <w:t>- «Лидер ЮИД» (10 - 12 лет);</w:t>
      </w:r>
    </w:p>
    <w:p w:rsidR="00D4325B" w:rsidRPr="008F26A2" w:rsidRDefault="00D4325B" w:rsidP="00D4325B">
      <w:pPr>
        <w:ind w:firstLine="720"/>
        <w:jc w:val="both"/>
        <w:rPr>
          <w:sz w:val="24"/>
        </w:rPr>
      </w:pPr>
      <w:r w:rsidRPr="008F26A2">
        <w:rPr>
          <w:sz w:val="24"/>
        </w:rPr>
        <w:t>- «Волонтер ЮИД» (13-14 лет);</w:t>
      </w:r>
    </w:p>
    <w:p w:rsidR="00D4325B" w:rsidRPr="008F26A2" w:rsidRDefault="00D4325B" w:rsidP="00D4325B">
      <w:pPr>
        <w:ind w:firstLine="720"/>
        <w:jc w:val="both"/>
        <w:rPr>
          <w:sz w:val="24"/>
        </w:rPr>
      </w:pPr>
      <w:r w:rsidRPr="008F26A2">
        <w:rPr>
          <w:sz w:val="24"/>
        </w:rPr>
        <w:t>- «Наставник ЮИД» (15-18 лет);</w:t>
      </w:r>
    </w:p>
    <w:p w:rsidR="00D4325B" w:rsidRPr="008F26A2" w:rsidRDefault="00D4325B" w:rsidP="00D4325B">
      <w:pPr>
        <w:ind w:firstLine="720"/>
        <w:jc w:val="both"/>
        <w:rPr>
          <w:sz w:val="24"/>
        </w:rPr>
      </w:pPr>
      <w:r w:rsidRPr="008F26A2">
        <w:rPr>
          <w:sz w:val="24"/>
        </w:rPr>
        <w:t>- «Пресс-центр ЮИД» (13-18 лет).</w:t>
      </w:r>
    </w:p>
    <w:p w:rsidR="00D4325B" w:rsidRPr="008F26A2" w:rsidRDefault="00D4325B" w:rsidP="00D4325B">
      <w:pPr>
        <w:ind w:firstLine="709"/>
        <w:jc w:val="both"/>
        <w:rPr>
          <w:sz w:val="24"/>
        </w:rPr>
      </w:pPr>
      <w:r w:rsidRPr="008F26A2">
        <w:rPr>
          <w:sz w:val="24"/>
        </w:rPr>
        <w:t>2.3 Для участия в конкурсе необходимо представить следующие документы:</w:t>
      </w:r>
    </w:p>
    <w:p w:rsidR="00D4325B" w:rsidRPr="008F26A2" w:rsidRDefault="00D4325B" w:rsidP="00D4325B">
      <w:pPr>
        <w:widowControl w:val="0"/>
        <w:suppressAutoHyphens w:val="0"/>
        <w:ind w:firstLine="709"/>
        <w:jc w:val="both"/>
        <w:rPr>
          <w:rFonts w:eastAsia="Arial Unicode MS"/>
          <w:sz w:val="24"/>
        </w:rPr>
      </w:pPr>
      <w:r w:rsidRPr="008F26A2">
        <w:rPr>
          <w:rFonts w:eastAsia="Arial Unicode MS"/>
          <w:sz w:val="24"/>
        </w:rPr>
        <w:t>- заявка на участие в конкурсе согласно приложению 1. В заявке должна быть ссылка на размещенную конкурсную работу в облачном хранилище файлов (</w:t>
      </w:r>
      <w:hyperlink r:id="rId8" w:history="1">
        <w:r w:rsidRPr="008F26A2">
          <w:rPr>
            <w:rFonts w:eastAsia="Arial Unicode MS"/>
            <w:color w:val="0000FF"/>
            <w:sz w:val="24"/>
            <w:u w:val="single"/>
          </w:rPr>
          <w:t>Облако@</w:t>
        </w:r>
        <w:r w:rsidRPr="008F26A2">
          <w:rPr>
            <w:rFonts w:eastAsia="Arial Unicode MS"/>
            <w:color w:val="0000FF"/>
            <w:sz w:val="24"/>
            <w:u w:val="single"/>
            <w:lang w:val="en-US"/>
          </w:rPr>
          <w:t>Mail</w:t>
        </w:r>
        <w:r w:rsidRPr="008F26A2">
          <w:rPr>
            <w:rFonts w:eastAsia="Arial Unicode MS"/>
            <w:color w:val="0000FF"/>
            <w:sz w:val="24"/>
            <w:u w:val="single"/>
          </w:rPr>
          <w:t>.</w:t>
        </w:r>
        <w:r w:rsidRPr="008F26A2">
          <w:rPr>
            <w:rFonts w:eastAsia="Arial Unicode MS"/>
            <w:color w:val="0000FF"/>
            <w:sz w:val="24"/>
            <w:u w:val="single"/>
            <w:lang w:val="en-US"/>
          </w:rPr>
          <w:t>ru</w:t>
        </w:r>
      </w:hyperlink>
      <w:r w:rsidRPr="008F26A2">
        <w:rPr>
          <w:rFonts w:eastAsia="Arial Unicode MS"/>
          <w:sz w:val="24"/>
        </w:rPr>
        <w:t xml:space="preserve">, Яндекс.Диск, </w:t>
      </w:r>
      <w:r w:rsidRPr="008F26A2">
        <w:rPr>
          <w:rFonts w:eastAsia="Arial Unicode MS"/>
          <w:sz w:val="24"/>
          <w:lang w:val="en-US"/>
        </w:rPr>
        <w:t>Googl</w:t>
      </w:r>
      <w:r w:rsidRPr="008F26A2">
        <w:rPr>
          <w:rFonts w:eastAsia="Arial Unicode MS"/>
          <w:sz w:val="24"/>
        </w:rPr>
        <w:t>.Диск)</w:t>
      </w:r>
      <w:r w:rsidRPr="008F26A2">
        <w:rPr>
          <w:rFonts w:eastAsia="Arial Unicode MS"/>
          <w:color w:val="000000"/>
          <w:sz w:val="24"/>
          <w:shd w:val="clear" w:color="auto" w:fill="FFFFFF"/>
        </w:rPr>
        <w:t>. Ссылка на конкурсные материалы, размещенные на облачном хостинге или видеохостинге, должна быть действительна до окончания финального тура Конкурса (апрель 202</w:t>
      </w:r>
      <w:r w:rsidR="00CE2BF9" w:rsidRPr="008F26A2">
        <w:rPr>
          <w:rFonts w:eastAsia="Arial Unicode MS"/>
          <w:color w:val="000000"/>
          <w:sz w:val="24"/>
          <w:shd w:val="clear" w:color="auto" w:fill="FFFFFF"/>
        </w:rPr>
        <w:t>5</w:t>
      </w:r>
      <w:r w:rsidRPr="008F26A2">
        <w:rPr>
          <w:rFonts w:eastAsia="Arial Unicode MS"/>
          <w:color w:val="000000"/>
          <w:sz w:val="24"/>
          <w:shd w:val="clear" w:color="auto" w:fill="FFFFFF"/>
        </w:rPr>
        <w:t xml:space="preserve"> г.) и доступна для всех.</w:t>
      </w:r>
    </w:p>
    <w:p w:rsidR="00D4325B" w:rsidRPr="008F26A2" w:rsidRDefault="00D4325B" w:rsidP="00D4325B">
      <w:pPr>
        <w:ind w:firstLine="709"/>
        <w:jc w:val="both"/>
        <w:rPr>
          <w:sz w:val="24"/>
        </w:rPr>
      </w:pPr>
      <w:r w:rsidRPr="008F26A2">
        <w:rPr>
          <w:sz w:val="24"/>
        </w:rPr>
        <w:t>- согласие родителя (законного представителя) участника согласно приложению 3 в сфотографированном (сканированном) виде (далее - согласие).</w:t>
      </w:r>
    </w:p>
    <w:p w:rsidR="00D4325B" w:rsidRPr="008F26A2" w:rsidRDefault="00D4325B" w:rsidP="00D4325B">
      <w:pPr>
        <w:ind w:firstLine="709"/>
        <w:jc w:val="both"/>
        <w:rPr>
          <w:sz w:val="24"/>
        </w:rPr>
      </w:pPr>
      <w:r w:rsidRPr="008F26A2">
        <w:rPr>
          <w:sz w:val="24"/>
        </w:rPr>
        <w:t>2.4. Материалы должны быть оригинальными и соответствовать действующим Правилам дорожного движения Российской Федерации (далее – ПДД РФ).</w:t>
      </w:r>
    </w:p>
    <w:p w:rsidR="00D4325B" w:rsidRPr="008F26A2" w:rsidRDefault="00D4325B" w:rsidP="00D4325B">
      <w:pPr>
        <w:ind w:firstLine="709"/>
        <w:jc w:val="both"/>
        <w:rPr>
          <w:sz w:val="24"/>
        </w:rPr>
      </w:pPr>
      <w:r w:rsidRPr="008F26A2">
        <w:rPr>
          <w:sz w:val="24"/>
        </w:rPr>
        <w:t>2.5.  Участие в Конкурсе предполагает выполнение четырех заданий:</w:t>
      </w:r>
    </w:p>
    <w:p w:rsidR="00D4325B" w:rsidRPr="008F26A2" w:rsidRDefault="00D4325B" w:rsidP="00D4325B">
      <w:pPr>
        <w:ind w:left="709"/>
        <w:jc w:val="both"/>
        <w:rPr>
          <w:sz w:val="24"/>
        </w:rPr>
      </w:pPr>
      <w:r w:rsidRPr="008F26A2">
        <w:rPr>
          <w:sz w:val="24"/>
        </w:rPr>
        <w:t xml:space="preserve">2.5.1.  Визитная карточка. </w:t>
      </w:r>
    </w:p>
    <w:p w:rsidR="00D4325B" w:rsidRPr="008F26A2" w:rsidRDefault="00D4325B" w:rsidP="00D4325B">
      <w:pPr>
        <w:ind w:firstLine="709"/>
        <w:jc w:val="both"/>
        <w:rPr>
          <w:sz w:val="24"/>
        </w:rPr>
      </w:pPr>
      <w:r w:rsidRPr="008F26A2">
        <w:rPr>
          <w:sz w:val="24"/>
        </w:rPr>
        <w:t xml:space="preserve">Визитная карточка представляет собой короткий видеоролик. Представление себя (участника), своих достижений в учебе и в деятельности отряда ЮИД в оригинальном жанре, связанном с тематикой ПДД. Требуется раскрыть свои жизненные приоритеты, цели, профессиональные ориентиры, описать какой должна быть современная звезда ЮИД. Допускается использование музыкального сопровождения. Хронометраж видеоролика не более 1 минуты. </w:t>
      </w:r>
    </w:p>
    <w:p w:rsidR="00D4325B" w:rsidRPr="008F26A2" w:rsidRDefault="00D4325B" w:rsidP="00D4325B">
      <w:pPr>
        <w:ind w:firstLine="709"/>
        <w:jc w:val="both"/>
        <w:rPr>
          <w:sz w:val="24"/>
        </w:rPr>
      </w:pPr>
      <w:r w:rsidRPr="008F26A2">
        <w:rPr>
          <w:sz w:val="24"/>
        </w:rPr>
        <w:t>2.5.2. Репортаж «ЮИД в действии!»</w:t>
      </w:r>
    </w:p>
    <w:p w:rsidR="00D4325B" w:rsidRPr="008F26A2" w:rsidRDefault="00D4325B" w:rsidP="00D4325B">
      <w:pPr>
        <w:ind w:firstLine="709"/>
        <w:jc w:val="both"/>
        <w:rPr>
          <w:sz w:val="24"/>
        </w:rPr>
      </w:pPr>
      <w:r w:rsidRPr="008F26A2">
        <w:rPr>
          <w:sz w:val="24"/>
        </w:rPr>
        <w:lastRenderedPageBreak/>
        <w:t xml:space="preserve">Участник предоставляет на Конкурс видео: снимает репортаж в стиле телепередачиили шоу. Главная идея – призвать участников дорожного движения к соблюдению ПДД РФ. </w:t>
      </w:r>
    </w:p>
    <w:p w:rsidR="00D4325B" w:rsidRPr="008F26A2" w:rsidRDefault="00D4325B" w:rsidP="00D4325B">
      <w:pPr>
        <w:ind w:firstLine="709"/>
        <w:jc w:val="both"/>
        <w:rPr>
          <w:sz w:val="24"/>
        </w:rPr>
      </w:pPr>
      <w:r w:rsidRPr="008F26A2">
        <w:rPr>
          <w:sz w:val="24"/>
        </w:rPr>
        <w:t>В концепцию репортажа входит обращение автора к участникам дорожного движения с просьбой соблюдать ПДД РФ. «Водитель, соблюдай безопасную скорость движения!», «Пешеход, будь внимателен на дороге!», «Пассажир, пристегнись, это может спасти твою жизнь!» – эти или другие просьбы участник Конкурса записывает на видео. Обращение возможно к любому участнику дорожного движения, в любой корректной форме, главное - призыв к соблюдению ПДД РФ, креативный обыгранный в пародии на любую известную телепередачу. Хронометраж видеоролика – не более 2 минут.</w:t>
      </w:r>
    </w:p>
    <w:p w:rsidR="00D4325B" w:rsidRPr="008F26A2" w:rsidRDefault="00D4325B" w:rsidP="00D4325B">
      <w:pPr>
        <w:ind w:firstLine="709"/>
        <w:jc w:val="both"/>
        <w:rPr>
          <w:sz w:val="24"/>
        </w:rPr>
      </w:pPr>
      <w:r w:rsidRPr="008F26A2">
        <w:rPr>
          <w:sz w:val="24"/>
        </w:rPr>
        <w:t>2.5.3. Эссе на тему «ЮИД говорит»</w:t>
      </w:r>
    </w:p>
    <w:p w:rsidR="00D4325B" w:rsidRPr="008F26A2" w:rsidRDefault="00D4325B" w:rsidP="00D4325B">
      <w:pPr>
        <w:ind w:firstLine="709"/>
        <w:jc w:val="both"/>
        <w:rPr>
          <w:sz w:val="24"/>
        </w:rPr>
      </w:pPr>
      <w:r w:rsidRPr="008F26A2">
        <w:rPr>
          <w:sz w:val="24"/>
        </w:rPr>
        <w:t>Эссе должно отражать авторскую позицию по популяризации юидовского движения и пропаганду изучения детьми основ безопасного поведения на дорогах. Эссе может также содержать идеи профилактических мероприятий, свое видение проблемы изучения и соблюдения правил безопасного участия в дорожном движении.</w:t>
      </w:r>
    </w:p>
    <w:p w:rsidR="00D4325B" w:rsidRPr="008F26A2" w:rsidRDefault="00D4325B" w:rsidP="00D4325B">
      <w:pPr>
        <w:ind w:firstLine="709"/>
        <w:jc w:val="both"/>
        <w:rPr>
          <w:sz w:val="24"/>
        </w:rPr>
      </w:pPr>
      <w:r w:rsidRPr="008F26A2">
        <w:rPr>
          <w:sz w:val="24"/>
        </w:rPr>
        <w:t>Эссе пишется в литературной форме и отличается оригинальностью подачи информации, текст должен содержать новые мысли и идеи.</w:t>
      </w:r>
    </w:p>
    <w:p w:rsidR="00D4325B" w:rsidRPr="008F26A2" w:rsidRDefault="00D4325B" w:rsidP="00D4325B">
      <w:pPr>
        <w:ind w:firstLine="709"/>
        <w:jc w:val="both"/>
        <w:rPr>
          <w:sz w:val="24"/>
        </w:rPr>
      </w:pPr>
      <w:r w:rsidRPr="008F26A2">
        <w:rPr>
          <w:sz w:val="24"/>
        </w:rPr>
        <w:t>Допускается дополнительное сопровождение эссе в аудио и/или видеоформате.</w:t>
      </w:r>
    </w:p>
    <w:p w:rsidR="00D4325B" w:rsidRPr="008F26A2" w:rsidRDefault="00D4325B" w:rsidP="00D4325B">
      <w:pPr>
        <w:ind w:left="720"/>
        <w:jc w:val="both"/>
        <w:rPr>
          <w:sz w:val="24"/>
        </w:rPr>
      </w:pPr>
      <w:r w:rsidRPr="008F26A2">
        <w:rPr>
          <w:sz w:val="24"/>
        </w:rPr>
        <w:t>2.5.4. «Голос ЮИД»</w:t>
      </w:r>
    </w:p>
    <w:p w:rsidR="00D4325B" w:rsidRPr="008F26A2" w:rsidRDefault="00D4325B" w:rsidP="00D4325B">
      <w:pPr>
        <w:ind w:firstLine="709"/>
        <w:jc w:val="both"/>
        <w:rPr>
          <w:sz w:val="24"/>
        </w:rPr>
      </w:pPr>
      <w:r w:rsidRPr="008F26A2">
        <w:rPr>
          <w:sz w:val="24"/>
        </w:rPr>
        <w:t xml:space="preserve">Выбрать любую понравившуюся современную песню и сочинить для нее текст на тему ПДД РФ, ЮИД, транспорта, путешествий и дороги. Авторский текст участника поется под «минус» выбранной песни и записывается. Запись может быть произведена как в студии, так и с использованием устройств с режимом «караоке».  </w:t>
      </w:r>
    </w:p>
    <w:p w:rsidR="00D4325B" w:rsidRPr="008F26A2" w:rsidRDefault="00D4325B" w:rsidP="00D4325B">
      <w:pPr>
        <w:ind w:firstLine="709"/>
        <w:jc w:val="both"/>
        <w:rPr>
          <w:sz w:val="24"/>
        </w:rPr>
      </w:pPr>
      <w:r w:rsidRPr="008F26A2">
        <w:rPr>
          <w:sz w:val="24"/>
        </w:rPr>
        <w:t xml:space="preserve">Приветствуется сочинение не только текста, но и музыки. Хронометраж – не более 4 минут. </w:t>
      </w:r>
    </w:p>
    <w:p w:rsidR="00D4325B" w:rsidRPr="008F26A2" w:rsidRDefault="00D4325B" w:rsidP="00D4325B">
      <w:pPr>
        <w:ind w:firstLine="709"/>
        <w:jc w:val="both"/>
        <w:rPr>
          <w:sz w:val="24"/>
        </w:rPr>
      </w:pPr>
      <w:r w:rsidRPr="008F26A2">
        <w:rPr>
          <w:sz w:val="24"/>
        </w:rPr>
        <w:t>2.6. Конкурсом предусмотрено отдельное задание для «Пресс-центров ЮИД» - осветить мероприятие по безопасности дорожного движения. Необходимо подготовить репортаж с места событий, статью для публикации в СМИ, сюжет для теле или радиопрограммы.</w:t>
      </w:r>
    </w:p>
    <w:p w:rsidR="00D4325B" w:rsidRPr="008F26A2" w:rsidRDefault="00D4325B" w:rsidP="00D4325B">
      <w:pPr>
        <w:ind w:firstLine="709"/>
        <w:jc w:val="both"/>
        <w:rPr>
          <w:sz w:val="24"/>
        </w:rPr>
      </w:pPr>
      <w:r w:rsidRPr="008F26A2">
        <w:rPr>
          <w:sz w:val="24"/>
        </w:rPr>
        <w:t>2.7. Для участия в Конкурсе, работы предоставляются в следующем виде:</w:t>
      </w:r>
    </w:p>
    <w:p w:rsidR="00D4325B" w:rsidRPr="008F26A2" w:rsidRDefault="00D4325B" w:rsidP="00D4325B">
      <w:pPr>
        <w:ind w:firstLine="709"/>
        <w:jc w:val="both"/>
        <w:rPr>
          <w:sz w:val="24"/>
        </w:rPr>
      </w:pPr>
      <w:r w:rsidRPr="008F26A2">
        <w:rPr>
          <w:sz w:val="24"/>
        </w:rPr>
        <w:t>2.7.1 Визитная карточка (п. 2.7.1 Положения), Репортаж «ЮИД в действии!», задание для «Пресс-центров ЮИД – ссылки на Интернет-сервис (Яндекс.Диск, Google Диск, Облако от Маil.ru).</w:t>
      </w:r>
    </w:p>
    <w:p w:rsidR="00D4325B" w:rsidRPr="008F26A2" w:rsidRDefault="00D4325B" w:rsidP="00D4325B">
      <w:pPr>
        <w:tabs>
          <w:tab w:val="left" w:pos="0"/>
        </w:tabs>
        <w:ind w:firstLine="709"/>
        <w:jc w:val="both"/>
        <w:rPr>
          <w:sz w:val="24"/>
        </w:rPr>
      </w:pPr>
      <w:r w:rsidRPr="008F26A2">
        <w:rPr>
          <w:sz w:val="24"/>
        </w:rPr>
        <w:t>2.</w:t>
      </w:r>
      <w:r w:rsidR="00C064F7" w:rsidRPr="008F26A2">
        <w:rPr>
          <w:sz w:val="24"/>
        </w:rPr>
        <w:t>7</w:t>
      </w:r>
      <w:r w:rsidRPr="008F26A2">
        <w:rPr>
          <w:sz w:val="24"/>
        </w:rPr>
        <w:t>.2 Эссе на тему «ЮИД говорит» – ссылка в заявке.</w:t>
      </w:r>
    </w:p>
    <w:p w:rsidR="00D4325B" w:rsidRPr="008F26A2" w:rsidRDefault="00D4325B" w:rsidP="00D4325B">
      <w:pPr>
        <w:tabs>
          <w:tab w:val="left" w:pos="0"/>
        </w:tabs>
        <w:ind w:firstLine="709"/>
        <w:jc w:val="both"/>
        <w:rPr>
          <w:sz w:val="24"/>
        </w:rPr>
      </w:pPr>
      <w:r w:rsidRPr="008F26A2">
        <w:rPr>
          <w:sz w:val="24"/>
        </w:rPr>
        <w:t>2.</w:t>
      </w:r>
      <w:r w:rsidR="00C064F7" w:rsidRPr="008F26A2">
        <w:rPr>
          <w:sz w:val="24"/>
        </w:rPr>
        <w:t>7</w:t>
      </w:r>
      <w:r w:rsidRPr="008F26A2">
        <w:rPr>
          <w:sz w:val="24"/>
        </w:rPr>
        <w:t>.3 «Голос ЮИД»–ссылка в заявке.</w:t>
      </w:r>
    </w:p>
    <w:p w:rsidR="00F22013" w:rsidRPr="008F26A2" w:rsidRDefault="00F22013" w:rsidP="00680C28">
      <w:pPr>
        <w:ind w:firstLine="720"/>
        <w:jc w:val="both"/>
        <w:rPr>
          <w:sz w:val="24"/>
        </w:rPr>
      </w:pPr>
    </w:p>
    <w:p w:rsidR="002443B8" w:rsidRPr="008F26A2" w:rsidRDefault="00177C33" w:rsidP="002443B8">
      <w:pPr>
        <w:ind w:firstLine="709"/>
        <w:jc w:val="center"/>
        <w:rPr>
          <w:b/>
          <w:sz w:val="24"/>
        </w:rPr>
      </w:pPr>
      <w:r w:rsidRPr="008F26A2">
        <w:rPr>
          <w:b/>
          <w:bCs/>
          <w:sz w:val="24"/>
        </w:rPr>
        <w:t>I</w:t>
      </w:r>
      <w:r w:rsidR="002443B8" w:rsidRPr="008F26A2">
        <w:rPr>
          <w:b/>
          <w:bCs/>
          <w:sz w:val="24"/>
        </w:rPr>
        <w:t>II.</w:t>
      </w:r>
      <w:r w:rsidR="002443B8" w:rsidRPr="008F26A2">
        <w:rPr>
          <w:b/>
          <w:sz w:val="24"/>
        </w:rPr>
        <w:t xml:space="preserve">Требования </w:t>
      </w:r>
      <w:r w:rsidR="00571C7E" w:rsidRPr="008F26A2">
        <w:rPr>
          <w:b/>
          <w:sz w:val="24"/>
        </w:rPr>
        <w:t>материалам, предоставляемым на к</w:t>
      </w:r>
      <w:r w:rsidR="002443B8" w:rsidRPr="008F26A2">
        <w:rPr>
          <w:b/>
          <w:sz w:val="24"/>
        </w:rPr>
        <w:t>онкурс</w:t>
      </w:r>
    </w:p>
    <w:p w:rsidR="00A76D99" w:rsidRPr="008F26A2" w:rsidRDefault="00A76D99" w:rsidP="00A76D99">
      <w:pPr>
        <w:ind w:firstLine="709"/>
        <w:jc w:val="both"/>
        <w:rPr>
          <w:sz w:val="24"/>
        </w:rPr>
      </w:pPr>
      <w:r w:rsidRPr="008F26A2">
        <w:rPr>
          <w:sz w:val="24"/>
        </w:rPr>
        <w:t>3.1 Аудиозапись должна быть в формате MP3, AAC, WAV, с качеством 320 кб/c. Песню можно записать и на видеокамеру в формате avi, mp4, mov с качеством Full HD 1920x1080.</w:t>
      </w:r>
    </w:p>
    <w:p w:rsidR="00A76D99" w:rsidRPr="008F26A2" w:rsidRDefault="00A76D99" w:rsidP="00A76D99">
      <w:pPr>
        <w:ind w:firstLine="709"/>
        <w:jc w:val="both"/>
        <w:rPr>
          <w:sz w:val="24"/>
        </w:rPr>
      </w:pPr>
      <w:r w:rsidRPr="008F26A2">
        <w:rPr>
          <w:sz w:val="24"/>
        </w:rPr>
        <w:t>3.2 Видеоролик (репортаж, сюжет) можно снять на обычный телефон, смартфон или фотоаппарат (в горизонтальном положении, также разрешается квадрат), он должен быть выполнен в формате avi, mp4, mov. Работы должны отвечать теме конкурса.</w:t>
      </w:r>
    </w:p>
    <w:p w:rsidR="00A76D99" w:rsidRPr="008F26A2" w:rsidRDefault="00A76D99" w:rsidP="00A76D99">
      <w:pPr>
        <w:ind w:firstLine="709"/>
        <w:jc w:val="both"/>
        <w:rPr>
          <w:sz w:val="24"/>
        </w:rPr>
      </w:pPr>
      <w:r w:rsidRPr="008F26A2">
        <w:rPr>
          <w:sz w:val="24"/>
        </w:rPr>
        <w:t>3.3 К видео-визитке обязательно прилагаются фотографии участника Конкурса: портретное фото, фото в форме ЮИД, а также фотографии (не более 5 штук), иллюстрирующие участие Конкурсанта в мероприятиях отряда ЮИД. Размер фото – не менее 1500 точек по длинной стороне.</w:t>
      </w:r>
    </w:p>
    <w:p w:rsidR="00A76D99" w:rsidRPr="008F26A2" w:rsidRDefault="00A76D99" w:rsidP="00A76D99">
      <w:pPr>
        <w:ind w:firstLine="709"/>
        <w:jc w:val="both"/>
        <w:rPr>
          <w:sz w:val="24"/>
        </w:rPr>
      </w:pPr>
      <w:r w:rsidRPr="008F26A2">
        <w:rPr>
          <w:sz w:val="24"/>
        </w:rPr>
        <w:t>3.4 Объём эссе: 2000-4000 печатных знаков с пробелами.</w:t>
      </w:r>
    </w:p>
    <w:p w:rsidR="00A76D99" w:rsidRPr="008F26A2" w:rsidRDefault="00A76D99" w:rsidP="00444460">
      <w:pPr>
        <w:ind w:firstLine="720"/>
        <w:jc w:val="center"/>
        <w:outlineLvl w:val="0"/>
        <w:rPr>
          <w:b/>
          <w:bCs/>
          <w:sz w:val="24"/>
        </w:rPr>
      </w:pPr>
    </w:p>
    <w:p w:rsidR="005E3A0F" w:rsidRPr="008F26A2" w:rsidRDefault="00B34FD1" w:rsidP="00444460">
      <w:pPr>
        <w:ind w:firstLine="720"/>
        <w:jc w:val="center"/>
        <w:outlineLvl w:val="0"/>
        <w:rPr>
          <w:b/>
          <w:bCs/>
          <w:sz w:val="24"/>
        </w:rPr>
      </w:pPr>
      <w:r w:rsidRPr="008F26A2">
        <w:rPr>
          <w:b/>
          <w:bCs/>
          <w:sz w:val="24"/>
        </w:rPr>
        <w:t>IV.</w:t>
      </w:r>
      <w:r w:rsidR="002443B8" w:rsidRPr="008F26A2">
        <w:rPr>
          <w:b/>
          <w:bCs/>
          <w:sz w:val="24"/>
        </w:rPr>
        <w:t>Критерии и параметры оценки конкурсных работ</w:t>
      </w:r>
    </w:p>
    <w:p w:rsidR="00647FD9" w:rsidRPr="008F26A2" w:rsidRDefault="00647FD9" w:rsidP="00647FD9">
      <w:pPr>
        <w:ind w:firstLine="709"/>
        <w:jc w:val="both"/>
        <w:rPr>
          <w:sz w:val="24"/>
        </w:rPr>
      </w:pPr>
      <w:r w:rsidRPr="008F26A2">
        <w:rPr>
          <w:sz w:val="24"/>
        </w:rPr>
        <w:t xml:space="preserve">4.1 Представленные материалы оцениваются в соответствии с критериями Конкурса. </w:t>
      </w:r>
    </w:p>
    <w:p w:rsidR="00647FD9" w:rsidRPr="008F26A2" w:rsidRDefault="00647FD9" w:rsidP="00647FD9">
      <w:pPr>
        <w:numPr>
          <w:ilvl w:val="1"/>
          <w:numId w:val="23"/>
        </w:numPr>
        <w:tabs>
          <w:tab w:val="clear" w:pos="360"/>
          <w:tab w:val="num" w:pos="0"/>
        </w:tabs>
        <w:ind w:left="0" w:firstLine="709"/>
        <w:jc w:val="both"/>
        <w:rPr>
          <w:sz w:val="24"/>
        </w:rPr>
      </w:pPr>
      <w:r w:rsidRPr="008F26A2">
        <w:rPr>
          <w:sz w:val="24"/>
        </w:rPr>
        <w:lastRenderedPageBreak/>
        <w:t>Критерии оценки материалов:</w:t>
      </w:r>
    </w:p>
    <w:p w:rsidR="00647FD9" w:rsidRPr="008F26A2" w:rsidRDefault="00647FD9" w:rsidP="00647FD9">
      <w:pPr>
        <w:tabs>
          <w:tab w:val="num" w:pos="0"/>
        </w:tabs>
        <w:ind w:firstLine="709"/>
        <w:jc w:val="both"/>
        <w:rPr>
          <w:sz w:val="24"/>
        </w:rPr>
      </w:pPr>
      <w:r w:rsidRPr="008F26A2">
        <w:rPr>
          <w:sz w:val="24"/>
        </w:rPr>
        <w:t>- соответствие целям и задачам Конкурса (от 0 до 5 баллов);</w:t>
      </w:r>
    </w:p>
    <w:p w:rsidR="00647FD9" w:rsidRPr="008F26A2" w:rsidRDefault="00647FD9" w:rsidP="00647FD9">
      <w:pPr>
        <w:tabs>
          <w:tab w:val="num" w:pos="0"/>
        </w:tabs>
        <w:ind w:firstLine="709"/>
        <w:jc w:val="both"/>
        <w:rPr>
          <w:sz w:val="24"/>
        </w:rPr>
      </w:pPr>
      <w:r w:rsidRPr="008F26A2">
        <w:rPr>
          <w:sz w:val="24"/>
        </w:rPr>
        <w:t xml:space="preserve">- соответствие тематике Конкурса (от 0 до 5 баллов); </w:t>
      </w:r>
    </w:p>
    <w:p w:rsidR="00647FD9" w:rsidRPr="008F26A2" w:rsidRDefault="00647FD9" w:rsidP="00647FD9">
      <w:pPr>
        <w:tabs>
          <w:tab w:val="num" w:pos="0"/>
        </w:tabs>
        <w:ind w:firstLine="709"/>
        <w:jc w:val="both"/>
        <w:rPr>
          <w:sz w:val="24"/>
        </w:rPr>
      </w:pPr>
      <w:r w:rsidRPr="008F26A2">
        <w:rPr>
          <w:sz w:val="24"/>
        </w:rPr>
        <w:t>- соответствие требованиям ПДД РФ (от 0 до 5 баллов);</w:t>
      </w:r>
    </w:p>
    <w:p w:rsidR="00647FD9" w:rsidRPr="008F26A2" w:rsidRDefault="00647FD9" w:rsidP="00647FD9">
      <w:pPr>
        <w:tabs>
          <w:tab w:val="num" w:pos="0"/>
        </w:tabs>
        <w:ind w:firstLine="709"/>
        <w:jc w:val="both"/>
        <w:rPr>
          <w:sz w:val="24"/>
        </w:rPr>
      </w:pPr>
      <w:r w:rsidRPr="008F26A2">
        <w:rPr>
          <w:sz w:val="24"/>
        </w:rPr>
        <w:t xml:space="preserve">- знание истории ЮИД и основ безопасности дорожного движения (от 0 до 5 баллов); </w:t>
      </w:r>
    </w:p>
    <w:p w:rsidR="00647FD9" w:rsidRPr="008F26A2" w:rsidRDefault="00647FD9" w:rsidP="00647FD9">
      <w:pPr>
        <w:tabs>
          <w:tab w:val="num" w:pos="0"/>
        </w:tabs>
        <w:ind w:firstLine="709"/>
        <w:jc w:val="both"/>
        <w:rPr>
          <w:sz w:val="24"/>
        </w:rPr>
      </w:pPr>
      <w:r w:rsidRPr="008F26A2">
        <w:rPr>
          <w:sz w:val="24"/>
        </w:rPr>
        <w:t>- высокий творческий поход (от 0 до 5 баллов);</w:t>
      </w:r>
    </w:p>
    <w:p w:rsidR="00647FD9" w:rsidRPr="008F26A2" w:rsidRDefault="00647FD9" w:rsidP="00647FD9">
      <w:pPr>
        <w:tabs>
          <w:tab w:val="num" w:pos="0"/>
        </w:tabs>
        <w:ind w:firstLine="709"/>
        <w:jc w:val="both"/>
        <w:rPr>
          <w:sz w:val="24"/>
        </w:rPr>
      </w:pPr>
      <w:r w:rsidRPr="008F26A2">
        <w:rPr>
          <w:sz w:val="24"/>
        </w:rPr>
        <w:t>- степень эмоционального воздействия (от 0 до 5 баллов);</w:t>
      </w:r>
    </w:p>
    <w:p w:rsidR="00647FD9" w:rsidRPr="008F26A2" w:rsidRDefault="00647FD9" w:rsidP="00647FD9">
      <w:pPr>
        <w:tabs>
          <w:tab w:val="num" w:pos="0"/>
        </w:tabs>
        <w:ind w:firstLine="709"/>
        <w:jc w:val="both"/>
        <w:rPr>
          <w:sz w:val="24"/>
        </w:rPr>
      </w:pPr>
      <w:r w:rsidRPr="008F26A2">
        <w:rPr>
          <w:sz w:val="24"/>
        </w:rPr>
        <w:t>- полнота раскрытия темы (от 0 до 5 баллов);</w:t>
      </w:r>
    </w:p>
    <w:p w:rsidR="00647FD9" w:rsidRPr="008F26A2" w:rsidRDefault="00647FD9" w:rsidP="00647FD9">
      <w:pPr>
        <w:tabs>
          <w:tab w:val="num" w:pos="0"/>
        </w:tabs>
        <w:ind w:firstLine="709"/>
        <w:jc w:val="both"/>
        <w:rPr>
          <w:sz w:val="24"/>
        </w:rPr>
      </w:pPr>
      <w:r w:rsidRPr="008F26A2">
        <w:rPr>
          <w:sz w:val="24"/>
        </w:rPr>
        <w:t>- глубина, уникальность и оригинальность материала (от 0 до 5 баллов);</w:t>
      </w:r>
    </w:p>
    <w:p w:rsidR="00647FD9" w:rsidRPr="008F26A2" w:rsidRDefault="00647FD9" w:rsidP="00647FD9">
      <w:pPr>
        <w:tabs>
          <w:tab w:val="num" w:pos="0"/>
        </w:tabs>
        <w:ind w:firstLine="709"/>
        <w:jc w:val="both"/>
        <w:rPr>
          <w:sz w:val="24"/>
        </w:rPr>
      </w:pPr>
      <w:r w:rsidRPr="008F26A2">
        <w:rPr>
          <w:sz w:val="24"/>
        </w:rPr>
        <w:t>- разнообразие словаря и грамматического строя речи (от 0 до 5 баллов);</w:t>
      </w:r>
    </w:p>
    <w:p w:rsidR="00647FD9" w:rsidRPr="008F26A2" w:rsidRDefault="00647FD9" w:rsidP="00647FD9">
      <w:pPr>
        <w:tabs>
          <w:tab w:val="num" w:pos="0"/>
        </w:tabs>
        <w:ind w:firstLine="709"/>
        <w:jc w:val="both"/>
        <w:rPr>
          <w:sz w:val="24"/>
        </w:rPr>
      </w:pPr>
      <w:r w:rsidRPr="008F26A2">
        <w:rPr>
          <w:sz w:val="24"/>
        </w:rPr>
        <w:t>- грамотность и стилистика текстовой и визуальной информации (от 0 до 5 баллов);</w:t>
      </w:r>
    </w:p>
    <w:p w:rsidR="00647FD9" w:rsidRPr="008F26A2" w:rsidRDefault="00647FD9" w:rsidP="00647FD9">
      <w:pPr>
        <w:tabs>
          <w:tab w:val="num" w:pos="0"/>
        </w:tabs>
        <w:ind w:firstLine="709"/>
        <w:jc w:val="both"/>
        <w:rPr>
          <w:sz w:val="24"/>
        </w:rPr>
      </w:pPr>
      <w:r w:rsidRPr="008F26A2">
        <w:rPr>
          <w:sz w:val="24"/>
        </w:rPr>
        <w:t>- выразительность речи (от 0 до 5 баллов);</w:t>
      </w:r>
    </w:p>
    <w:p w:rsidR="00647FD9" w:rsidRPr="008F26A2" w:rsidRDefault="00647FD9" w:rsidP="00647FD9">
      <w:pPr>
        <w:tabs>
          <w:tab w:val="num" w:pos="0"/>
        </w:tabs>
        <w:ind w:firstLine="709"/>
        <w:jc w:val="both"/>
        <w:rPr>
          <w:sz w:val="24"/>
        </w:rPr>
      </w:pPr>
      <w:r w:rsidRPr="008F26A2">
        <w:rPr>
          <w:sz w:val="24"/>
        </w:rPr>
        <w:t>- оригинальность идеи и подачи материала (от 0 до 5 баллов);</w:t>
      </w:r>
    </w:p>
    <w:p w:rsidR="00647FD9" w:rsidRPr="008F26A2" w:rsidRDefault="00647FD9" w:rsidP="00647FD9">
      <w:pPr>
        <w:tabs>
          <w:tab w:val="num" w:pos="0"/>
        </w:tabs>
        <w:ind w:firstLine="709"/>
        <w:jc w:val="both"/>
        <w:rPr>
          <w:sz w:val="24"/>
        </w:rPr>
      </w:pPr>
      <w:r w:rsidRPr="008F26A2">
        <w:rPr>
          <w:sz w:val="24"/>
        </w:rPr>
        <w:t>- композиционная завершенность (от 0 до 5 баллов);</w:t>
      </w:r>
    </w:p>
    <w:p w:rsidR="00647FD9" w:rsidRPr="008F26A2" w:rsidRDefault="00647FD9" w:rsidP="00647FD9">
      <w:pPr>
        <w:tabs>
          <w:tab w:val="num" w:pos="0"/>
        </w:tabs>
        <w:ind w:firstLine="709"/>
        <w:jc w:val="both"/>
        <w:rPr>
          <w:sz w:val="24"/>
        </w:rPr>
      </w:pPr>
      <w:r w:rsidRPr="008F26A2">
        <w:rPr>
          <w:sz w:val="24"/>
        </w:rPr>
        <w:t>- ораторское искусство (от 0 до 5 баллов);</w:t>
      </w:r>
    </w:p>
    <w:p w:rsidR="00647FD9" w:rsidRPr="008F26A2" w:rsidRDefault="00647FD9" w:rsidP="00647FD9">
      <w:pPr>
        <w:tabs>
          <w:tab w:val="num" w:pos="0"/>
        </w:tabs>
        <w:ind w:firstLine="709"/>
        <w:jc w:val="both"/>
        <w:rPr>
          <w:sz w:val="24"/>
        </w:rPr>
      </w:pPr>
      <w:r w:rsidRPr="008F26A2">
        <w:rPr>
          <w:sz w:val="24"/>
        </w:rPr>
        <w:t xml:space="preserve">- актерское мастерство (от 0 до 5 баллов); </w:t>
      </w:r>
    </w:p>
    <w:p w:rsidR="00647FD9" w:rsidRPr="008F26A2" w:rsidRDefault="00647FD9" w:rsidP="00647FD9">
      <w:pPr>
        <w:tabs>
          <w:tab w:val="num" w:pos="0"/>
        </w:tabs>
        <w:ind w:firstLine="709"/>
        <w:jc w:val="both"/>
        <w:rPr>
          <w:sz w:val="24"/>
        </w:rPr>
      </w:pPr>
      <w:r w:rsidRPr="008F26A2">
        <w:rPr>
          <w:sz w:val="24"/>
        </w:rPr>
        <w:t>- вокальные данные (от 0 до 5 баллов);</w:t>
      </w:r>
    </w:p>
    <w:p w:rsidR="00647FD9" w:rsidRPr="008F26A2" w:rsidRDefault="00647FD9" w:rsidP="00647FD9">
      <w:pPr>
        <w:tabs>
          <w:tab w:val="num" w:pos="0"/>
        </w:tabs>
        <w:ind w:firstLine="709"/>
        <w:jc w:val="both"/>
        <w:rPr>
          <w:sz w:val="24"/>
        </w:rPr>
      </w:pPr>
      <w:r w:rsidRPr="008F26A2">
        <w:rPr>
          <w:sz w:val="24"/>
        </w:rPr>
        <w:t>- креативность и эстетика исполнения (от 0 до 5 баллов);</w:t>
      </w:r>
    </w:p>
    <w:p w:rsidR="00647FD9" w:rsidRPr="008F26A2" w:rsidRDefault="00647FD9" w:rsidP="00647FD9">
      <w:pPr>
        <w:tabs>
          <w:tab w:val="num" w:pos="0"/>
        </w:tabs>
        <w:ind w:firstLine="709"/>
        <w:jc w:val="both"/>
        <w:rPr>
          <w:sz w:val="24"/>
        </w:rPr>
      </w:pPr>
      <w:r w:rsidRPr="008F26A2">
        <w:rPr>
          <w:sz w:val="24"/>
        </w:rPr>
        <w:t>- наличие формы, логотипа ЮИД (от 0 до 5 баллов);</w:t>
      </w:r>
    </w:p>
    <w:p w:rsidR="00647FD9" w:rsidRPr="008F26A2" w:rsidRDefault="00647FD9" w:rsidP="00647FD9">
      <w:pPr>
        <w:tabs>
          <w:tab w:val="num" w:pos="0"/>
        </w:tabs>
        <w:ind w:firstLine="709"/>
        <w:jc w:val="both"/>
        <w:rPr>
          <w:sz w:val="24"/>
        </w:rPr>
      </w:pPr>
      <w:r w:rsidRPr="008F26A2">
        <w:rPr>
          <w:sz w:val="24"/>
        </w:rPr>
        <w:t xml:space="preserve">- структурность (самобытность сценария, построение сцен и эпизодов, структура: завязка, экспозиция, кульминация, развязка; наличие и смысл переходов, законченность сюжета) (от 0 до 5 баллов); </w:t>
      </w:r>
    </w:p>
    <w:p w:rsidR="00647FD9" w:rsidRPr="008F26A2" w:rsidRDefault="00647FD9" w:rsidP="00647FD9">
      <w:pPr>
        <w:tabs>
          <w:tab w:val="num" w:pos="0"/>
        </w:tabs>
        <w:ind w:firstLine="709"/>
        <w:jc w:val="both"/>
        <w:rPr>
          <w:sz w:val="24"/>
        </w:rPr>
      </w:pPr>
      <w:r w:rsidRPr="008F26A2">
        <w:rPr>
          <w:sz w:val="24"/>
        </w:rPr>
        <w:t>- уровень исполнительского мастерства (от 0 до 5 баллов);</w:t>
      </w:r>
    </w:p>
    <w:p w:rsidR="00647FD9" w:rsidRPr="008F26A2" w:rsidRDefault="00647FD9" w:rsidP="00647FD9">
      <w:pPr>
        <w:tabs>
          <w:tab w:val="num" w:pos="0"/>
        </w:tabs>
        <w:ind w:firstLine="709"/>
        <w:jc w:val="both"/>
        <w:rPr>
          <w:sz w:val="24"/>
        </w:rPr>
      </w:pPr>
      <w:r w:rsidRPr="008F26A2">
        <w:rPr>
          <w:sz w:val="24"/>
        </w:rPr>
        <w:t>- качество исполнения (воплощение авторского замысла и целостность восприятия; режиссёрская, операторская и монтажная, звукооператорская работа) (от 0 до 5 баллов).</w:t>
      </w:r>
    </w:p>
    <w:p w:rsidR="00647FD9" w:rsidRPr="008F26A2" w:rsidRDefault="00647FD9" w:rsidP="00647FD9">
      <w:pPr>
        <w:numPr>
          <w:ilvl w:val="1"/>
          <w:numId w:val="23"/>
        </w:numPr>
        <w:tabs>
          <w:tab w:val="clear" w:pos="360"/>
          <w:tab w:val="num" w:pos="0"/>
        </w:tabs>
        <w:ind w:left="0" w:firstLine="709"/>
        <w:jc w:val="both"/>
        <w:rPr>
          <w:sz w:val="24"/>
        </w:rPr>
      </w:pPr>
      <w:r w:rsidRPr="008F26A2">
        <w:rPr>
          <w:sz w:val="24"/>
        </w:rPr>
        <w:t xml:space="preserve">Оценка участника за каждое выполненное задание определяется как средний балл, полученный от всех членов жюри за данное задание. Общая оценка каждого участника определяется как сумма средних оценок, полученных за каждое задание. </w:t>
      </w:r>
    </w:p>
    <w:p w:rsidR="00647FD9" w:rsidRPr="008F26A2" w:rsidRDefault="00647FD9" w:rsidP="00647FD9">
      <w:pPr>
        <w:numPr>
          <w:ilvl w:val="1"/>
          <w:numId w:val="23"/>
        </w:numPr>
        <w:tabs>
          <w:tab w:val="clear" w:pos="360"/>
          <w:tab w:val="num" w:pos="0"/>
        </w:tabs>
        <w:ind w:left="0" w:firstLine="709"/>
        <w:jc w:val="both"/>
        <w:rPr>
          <w:sz w:val="24"/>
        </w:rPr>
      </w:pPr>
      <w:r w:rsidRPr="008F26A2">
        <w:rPr>
          <w:sz w:val="24"/>
        </w:rPr>
        <w:t>Материалы, представленные с нарушениями сроков и условий настоящего Положения, не соответствующие тематике Конкурса, а также присланные в других форматах, не указанных в Положении, не рассматриваются.</w:t>
      </w:r>
    </w:p>
    <w:p w:rsidR="00647FD9" w:rsidRPr="008F26A2" w:rsidRDefault="00647FD9" w:rsidP="00647FD9">
      <w:pPr>
        <w:numPr>
          <w:ilvl w:val="1"/>
          <w:numId w:val="23"/>
        </w:numPr>
        <w:tabs>
          <w:tab w:val="clear" w:pos="360"/>
          <w:tab w:val="num" w:pos="0"/>
        </w:tabs>
        <w:ind w:left="0" w:firstLine="709"/>
        <w:jc w:val="both"/>
        <w:rPr>
          <w:sz w:val="24"/>
        </w:rPr>
      </w:pPr>
      <w:r w:rsidRPr="008F26A2">
        <w:rPr>
          <w:sz w:val="24"/>
        </w:rPr>
        <w:t>Все материалы, предоставленные в рамках конкурса, не рецензируются и не возвращаются автору.</w:t>
      </w:r>
    </w:p>
    <w:p w:rsidR="00647FD9" w:rsidRPr="008F26A2" w:rsidRDefault="00647FD9" w:rsidP="00647FD9">
      <w:pPr>
        <w:tabs>
          <w:tab w:val="num" w:pos="0"/>
        </w:tabs>
        <w:ind w:firstLine="709"/>
        <w:jc w:val="both"/>
        <w:rPr>
          <w:sz w:val="24"/>
        </w:rPr>
      </w:pPr>
    </w:p>
    <w:p w:rsidR="00177C33" w:rsidRPr="008F26A2" w:rsidRDefault="00177C33" w:rsidP="00177C33">
      <w:pPr>
        <w:ind w:firstLine="720"/>
        <w:jc w:val="center"/>
        <w:outlineLvl w:val="0"/>
        <w:rPr>
          <w:b/>
          <w:bCs/>
          <w:sz w:val="24"/>
        </w:rPr>
      </w:pPr>
      <w:bookmarkStart w:id="4" w:name="bookmark4"/>
      <w:r w:rsidRPr="008F26A2">
        <w:rPr>
          <w:b/>
          <w:bCs/>
          <w:sz w:val="24"/>
        </w:rPr>
        <w:t xml:space="preserve">V. Руководство </w:t>
      </w:r>
      <w:bookmarkEnd w:id="4"/>
      <w:r w:rsidR="00647FD9" w:rsidRPr="008F26A2">
        <w:rPr>
          <w:b/>
          <w:bCs/>
          <w:sz w:val="24"/>
        </w:rPr>
        <w:t>к</w:t>
      </w:r>
      <w:r w:rsidRPr="008F26A2">
        <w:rPr>
          <w:b/>
          <w:bCs/>
          <w:sz w:val="24"/>
        </w:rPr>
        <w:t>онкурса</w:t>
      </w:r>
    </w:p>
    <w:p w:rsidR="00CE2BF9" w:rsidRPr="008F26A2" w:rsidRDefault="00647FD9" w:rsidP="00CE2BF9">
      <w:pPr>
        <w:numPr>
          <w:ilvl w:val="1"/>
          <w:numId w:val="24"/>
        </w:numPr>
        <w:suppressAutoHyphens w:val="0"/>
        <w:jc w:val="both"/>
        <w:rPr>
          <w:sz w:val="24"/>
        </w:rPr>
      </w:pPr>
      <w:r w:rsidRPr="008F26A2">
        <w:rPr>
          <w:sz w:val="24"/>
        </w:rPr>
        <w:t xml:space="preserve">Общее руководство конкурса осуществляет оргкомитет, в состав которого входят представители </w:t>
      </w:r>
      <w:r w:rsidR="00CE2BF9" w:rsidRPr="008F26A2">
        <w:rPr>
          <w:sz w:val="24"/>
        </w:rPr>
        <w:t>МБУ ДО ДЮЦ «Ритм».</w:t>
      </w:r>
    </w:p>
    <w:p w:rsidR="00647FD9" w:rsidRPr="008F26A2" w:rsidRDefault="00647FD9" w:rsidP="00647FD9">
      <w:pPr>
        <w:numPr>
          <w:ilvl w:val="1"/>
          <w:numId w:val="24"/>
        </w:numPr>
        <w:suppressAutoHyphens w:val="0"/>
        <w:jc w:val="both"/>
        <w:rPr>
          <w:sz w:val="24"/>
        </w:rPr>
      </w:pPr>
      <w:r w:rsidRPr="008F26A2">
        <w:rPr>
          <w:sz w:val="24"/>
        </w:rPr>
        <w:t>Функции оргкомитета:</w:t>
      </w:r>
    </w:p>
    <w:p w:rsidR="00647FD9" w:rsidRPr="008F26A2" w:rsidRDefault="00647FD9" w:rsidP="00647FD9">
      <w:pPr>
        <w:ind w:firstLine="720"/>
        <w:jc w:val="both"/>
        <w:rPr>
          <w:sz w:val="24"/>
        </w:rPr>
      </w:pPr>
      <w:r w:rsidRPr="008F26A2">
        <w:rPr>
          <w:sz w:val="24"/>
        </w:rPr>
        <w:t>-утверждает состав  жюри, утверждает его решения;</w:t>
      </w:r>
    </w:p>
    <w:p w:rsidR="00647FD9" w:rsidRPr="008F26A2" w:rsidRDefault="00647FD9" w:rsidP="00647FD9">
      <w:pPr>
        <w:ind w:firstLine="720"/>
        <w:jc w:val="both"/>
        <w:rPr>
          <w:sz w:val="24"/>
        </w:rPr>
      </w:pPr>
      <w:r w:rsidRPr="008F26A2">
        <w:rPr>
          <w:sz w:val="24"/>
        </w:rPr>
        <w:t>- принимает решение о награждении победителей конкурса;</w:t>
      </w:r>
    </w:p>
    <w:p w:rsidR="00647FD9" w:rsidRPr="008F26A2" w:rsidRDefault="00647FD9" w:rsidP="00647FD9">
      <w:pPr>
        <w:ind w:firstLine="720"/>
        <w:jc w:val="both"/>
        <w:rPr>
          <w:sz w:val="24"/>
        </w:rPr>
      </w:pPr>
      <w:r w:rsidRPr="008F26A2">
        <w:rPr>
          <w:sz w:val="24"/>
        </w:rPr>
        <w:t>-вносит изменения в положение конкурса.</w:t>
      </w:r>
    </w:p>
    <w:p w:rsidR="00647FD9" w:rsidRPr="008F26A2" w:rsidRDefault="00647FD9" w:rsidP="00647FD9">
      <w:pPr>
        <w:numPr>
          <w:ilvl w:val="1"/>
          <w:numId w:val="24"/>
        </w:numPr>
        <w:suppressAutoHyphens w:val="0"/>
        <w:jc w:val="both"/>
        <w:rPr>
          <w:sz w:val="24"/>
        </w:rPr>
      </w:pPr>
      <w:r w:rsidRPr="008F26A2">
        <w:rPr>
          <w:sz w:val="24"/>
        </w:rPr>
        <w:t xml:space="preserve"> Жюри создается организатором с целью оценки конкурсных работ и определения победителей конкурса.</w:t>
      </w:r>
    </w:p>
    <w:p w:rsidR="00647FD9" w:rsidRPr="008F26A2" w:rsidRDefault="00647FD9" w:rsidP="00647FD9">
      <w:pPr>
        <w:numPr>
          <w:ilvl w:val="1"/>
          <w:numId w:val="24"/>
        </w:numPr>
        <w:suppressAutoHyphens w:val="0"/>
        <w:jc w:val="both"/>
        <w:rPr>
          <w:sz w:val="24"/>
        </w:rPr>
      </w:pPr>
      <w:r w:rsidRPr="008F26A2">
        <w:rPr>
          <w:sz w:val="24"/>
        </w:rPr>
        <w:t>Деятельность жюри должна основываться на принципах независимости мнения, профессионализма и компетентности оценки, непредвзятости заключений.</w:t>
      </w:r>
    </w:p>
    <w:p w:rsidR="00647FD9" w:rsidRPr="008F26A2" w:rsidRDefault="00647FD9" w:rsidP="00647FD9">
      <w:pPr>
        <w:numPr>
          <w:ilvl w:val="1"/>
          <w:numId w:val="24"/>
        </w:numPr>
        <w:suppressAutoHyphens w:val="0"/>
        <w:jc w:val="both"/>
        <w:rPr>
          <w:sz w:val="24"/>
        </w:rPr>
      </w:pPr>
      <w:r w:rsidRPr="008F26A2">
        <w:rPr>
          <w:sz w:val="24"/>
        </w:rPr>
        <w:t>Члены жюри имеют право:</w:t>
      </w:r>
    </w:p>
    <w:p w:rsidR="00647FD9" w:rsidRPr="008F26A2" w:rsidRDefault="00647FD9" w:rsidP="00647FD9">
      <w:pPr>
        <w:ind w:firstLine="720"/>
        <w:jc w:val="both"/>
        <w:rPr>
          <w:sz w:val="24"/>
        </w:rPr>
      </w:pPr>
      <w:r w:rsidRPr="008F26A2">
        <w:rPr>
          <w:sz w:val="24"/>
        </w:rPr>
        <w:t>- знакомитьсясовсейнеобходимойдляпроведенияэкспертизы документацией;</w:t>
      </w:r>
    </w:p>
    <w:p w:rsidR="00647FD9" w:rsidRPr="008F26A2" w:rsidRDefault="00647FD9" w:rsidP="00647FD9">
      <w:pPr>
        <w:ind w:firstLine="720"/>
        <w:jc w:val="both"/>
        <w:rPr>
          <w:sz w:val="24"/>
        </w:rPr>
      </w:pPr>
      <w:r w:rsidRPr="008F26A2">
        <w:rPr>
          <w:sz w:val="24"/>
        </w:rPr>
        <w:t>- запрашивать</w:t>
      </w:r>
      <w:r w:rsidR="00167E5E">
        <w:rPr>
          <w:sz w:val="24"/>
        </w:rPr>
        <w:t xml:space="preserve"> </w:t>
      </w:r>
      <w:r w:rsidRPr="008F26A2">
        <w:rPr>
          <w:sz w:val="24"/>
        </w:rPr>
        <w:t>дополнительную</w:t>
      </w:r>
      <w:r w:rsidR="00167E5E">
        <w:rPr>
          <w:sz w:val="24"/>
        </w:rPr>
        <w:t xml:space="preserve"> </w:t>
      </w:r>
      <w:r w:rsidRPr="008F26A2">
        <w:rPr>
          <w:sz w:val="24"/>
        </w:rPr>
        <w:t>информацию,</w:t>
      </w:r>
      <w:r w:rsidR="00167E5E">
        <w:rPr>
          <w:sz w:val="24"/>
        </w:rPr>
        <w:t xml:space="preserve"> </w:t>
      </w:r>
      <w:r w:rsidRPr="008F26A2">
        <w:rPr>
          <w:sz w:val="24"/>
        </w:rPr>
        <w:t>необходимую для проведения экспертизы;</w:t>
      </w:r>
    </w:p>
    <w:p w:rsidR="00647FD9" w:rsidRPr="008F26A2" w:rsidRDefault="00647FD9" w:rsidP="00647FD9">
      <w:pPr>
        <w:ind w:firstLine="720"/>
        <w:jc w:val="both"/>
        <w:rPr>
          <w:sz w:val="24"/>
        </w:rPr>
      </w:pPr>
      <w:r w:rsidRPr="008F26A2">
        <w:rPr>
          <w:sz w:val="24"/>
        </w:rPr>
        <w:t>- высказывать,</w:t>
      </w:r>
      <w:r w:rsidR="00167E5E">
        <w:rPr>
          <w:sz w:val="24"/>
        </w:rPr>
        <w:t xml:space="preserve"> </w:t>
      </w:r>
      <w:r w:rsidRPr="008F26A2">
        <w:rPr>
          <w:sz w:val="24"/>
        </w:rPr>
        <w:t>аргументировано</w:t>
      </w:r>
      <w:r w:rsidR="00167E5E">
        <w:rPr>
          <w:sz w:val="24"/>
        </w:rPr>
        <w:t xml:space="preserve"> </w:t>
      </w:r>
      <w:r w:rsidRPr="008F26A2">
        <w:rPr>
          <w:sz w:val="24"/>
        </w:rPr>
        <w:t>отстаивать</w:t>
      </w:r>
      <w:r w:rsidR="00167E5E">
        <w:rPr>
          <w:sz w:val="24"/>
        </w:rPr>
        <w:t xml:space="preserve"> </w:t>
      </w:r>
      <w:r w:rsidRPr="008F26A2">
        <w:rPr>
          <w:sz w:val="24"/>
        </w:rPr>
        <w:t>свое</w:t>
      </w:r>
      <w:r w:rsidR="00167E5E">
        <w:rPr>
          <w:sz w:val="24"/>
        </w:rPr>
        <w:t xml:space="preserve"> </w:t>
      </w:r>
      <w:r w:rsidRPr="008F26A2">
        <w:rPr>
          <w:sz w:val="24"/>
        </w:rPr>
        <w:t>мнение по всем критериям отбора победителей на всех этапах экспертизы.</w:t>
      </w:r>
    </w:p>
    <w:p w:rsidR="00647FD9" w:rsidRPr="008F26A2" w:rsidRDefault="00647FD9" w:rsidP="00647FD9">
      <w:pPr>
        <w:numPr>
          <w:ilvl w:val="1"/>
          <w:numId w:val="24"/>
        </w:numPr>
        <w:suppressAutoHyphens w:val="0"/>
        <w:jc w:val="both"/>
        <w:rPr>
          <w:sz w:val="24"/>
        </w:rPr>
      </w:pPr>
      <w:r w:rsidRPr="008F26A2">
        <w:rPr>
          <w:sz w:val="24"/>
        </w:rPr>
        <w:lastRenderedPageBreak/>
        <w:t>При проведении экспертизы члены жюри обязаны:</w:t>
      </w:r>
    </w:p>
    <w:p w:rsidR="00647FD9" w:rsidRPr="008F26A2" w:rsidRDefault="00647FD9" w:rsidP="00647FD9">
      <w:pPr>
        <w:ind w:firstLine="720"/>
        <w:jc w:val="both"/>
        <w:rPr>
          <w:sz w:val="24"/>
        </w:rPr>
      </w:pPr>
      <w:r w:rsidRPr="008F26A2">
        <w:rPr>
          <w:sz w:val="24"/>
        </w:rPr>
        <w:t>- руководствоваться настоящим положением;</w:t>
      </w:r>
    </w:p>
    <w:p w:rsidR="00647FD9" w:rsidRPr="008F26A2" w:rsidRDefault="00647FD9" w:rsidP="00647FD9">
      <w:pPr>
        <w:ind w:firstLine="720"/>
        <w:jc w:val="both"/>
        <w:rPr>
          <w:sz w:val="24"/>
        </w:rPr>
      </w:pPr>
      <w:r w:rsidRPr="008F26A2">
        <w:rPr>
          <w:sz w:val="24"/>
        </w:rPr>
        <w:t>- проводить</w:t>
      </w:r>
      <w:r w:rsidR="00167E5E">
        <w:rPr>
          <w:sz w:val="24"/>
        </w:rPr>
        <w:t xml:space="preserve"> </w:t>
      </w:r>
      <w:r w:rsidRPr="008F26A2">
        <w:rPr>
          <w:sz w:val="24"/>
        </w:rPr>
        <w:t>анализ</w:t>
      </w:r>
      <w:r w:rsidR="00167E5E">
        <w:rPr>
          <w:sz w:val="24"/>
        </w:rPr>
        <w:t xml:space="preserve"> </w:t>
      </w:r>
      <w:r w:rsidRPr="008F26A2">
        <w:rPr>
          <w:sz w:val="24"/>
        </w:rPr>
        <w:t>материалов,</w:t>
      </w:r>
      <w:r w:rsidR="00167E5E">
        <w:rPr>
          <w:sz w:val="24"/>
        </w:rPr>
        <w:t xml:space="preserve"> </w:t>
      </w:r>
      <w:r w:rsidRPr="008F26A2">
        <w:rPr>
          <w:sz w:val="24"/>
        </w:rPr>
        <w:t>представленных</w:t>
      </w:r>
      <w:r w:rsidR="00167E5E">
        <w:rPr>
          <w:sz w:val="24"/>
        </w:rPr>
        <w:t xml:space="preserve"> </w:t>
      </w:r>
      <w:r w:rsidRPr="008F26A2">
        <w:rPr>
          <w:sz w:val="24"/>
        </w:rPr>
        <w:t>конкурсантами на соответствие критериям отбора победителей;</w:t>
      </w:r>
    </w:p>
    <w:p w:rsidR="00647FD9" w:rsidRPr="008F26A2" w:rsidRDefault="00647FD9" w:rsidP="00647FD9">
      <w:pPr>
        <w:ind w:firstLine="720"/>
        <w:jc w:val="both"/>
        <w:rPr>
          <w:sz w:val="24"/>
        </w:rPr>
      </w:pPr>
      <w:r w:rsidRPr="008F26A2">
        <w:rPr>
          <w:sz w:val="24"/>
        </w:rPr>
        <w:t>- составлять сводный оценочный лист с указанием баллов по каждому из рассматриваемых материалов согласно критериями, указанным в настоящем положении.</w:t>
      </w:r>
    </w:p>
    <w:p w:rsidR="00647FD9" w:rsidRPr="008F26A2" w:rsidRDefault="00647FD9" w:rsidP="00647FD9">
      <w:pPr>
        <w:ind w:firstLine="709"/>
        <w:jc w:val="both"/>
        <w:rPr>
          <w:sz w:val="24"/>
        </w:rPr>
      </w:pPr>
    </w:p>
    <w:p w:rsidR="00647FD9" w:rsidRPr="008F26A2" w:rsidRDefault="00647FD9" w:rsidP="00647FD9">
      <w:pPr>
        <w:ind w:firstLine="709"/>
        <w:jc w:val="center"/>
        <w:rPr>
          <w:b/>
          <w:sz w:val="24"/>
        </w:rPr>
      </w:pPr>
      <w:r w:rsidRPr="008F26A2">
        <w:rPr>
          <w:b/>
          <w:sz w:val="24"/>
        </w:rPr>
        <w:t>VI. Подведение итогов конкурса и награждение победителей</w:t>
      </w:r>
    </w:p>
    <w:p w:rsidR="00647FD9" w:rsidRPr="008F26A2" w:rsidRDefault="00647FD9" w:rsidP="00647FD9">
      <w:pPr>
        <w:ind w:firstLine="709"/>
        <w:jc w:val="both"/>
        <w:rPr>
          <w:sz w:val="24"/>
        </w:rPr>
      </w:pPr>
      <w:r w:rsidRPr="008F26A2">
        <w:rPr>
          <w:sz w:val="24"/>
        </w:rPr>
        <w:t xml:space="preserve">6.1 Победителями Конкурса объявляются участники, набравшие наибольшую сумму баллов за все задания в каждой возрастной номинации.  Они награждаются грамотами отдела образования администрации Добринского муниципального района. </w:t>
      </w:r>
    </w:p>
    <w:p w:rsidR="00647FD9" w:rsidRPr="008F26A2" w:rsidRDefault="00647FD9" w:rsidP="00647FD9">
      <w:pPr>
        <w:ind w:firstLine="709"/>
        <w:jc w:val="both"/>
        <w:rPr>
          <w:sz w:val="24"/>
        </w:rPr>
      </w:pPr>
      <w:r w:rsidRPr="008F26A2">
        <w:rPr>
          <w:sz w:val="24"/>
        </w:rPr>
        <w:t xml:space="preserve">6.2 В каждом задании объявляются победители, получившие наибольший средний балл за выполнение данного задания. Они награждаются </w:t>
      </w:r>
      <w:r w:rsidR="00C10C0A" w:rsidRPr="008F26A2">
        <w:rPr>
          <w:sz w:val="24"/>
        </w:rPr>
        <w:t>грамотами отдела образования администрации Добринского муниципального района</w:t>
      </w:r>
      <w:r w:rsidRPr="008F26A2">
        <w:rPr>
          <w:sz w:val="24"/>
        </w:rPr>
        <w:t xml:space="preserve">. </w:t>
      </w:r>
    </w:p>
    <w:p w:rsidR="00647FD9" w:rsidRPr="008F26A2" w:rsidRDefault="00647FD9" w:rsidP="00647FD9">
      <w:pPr>
        <w:ind w:firstLine="709"/>
        <w:jc w:val="both"/>
        <w:rPr>
          <w:sz w:val="24"/>
        </w:rPr>
      </w:pPr>
      <w:r w:rsidRPr="008F26A2">
        <w:rPr>
          <w:sz w:val="24"/>
        </w:rPr>
        <w:t>6.3 Жюри оставляет за собой право не прис</w:t>
      </w:r>
      <w:r w:rsidR="00C10C0A" w:rsidRPr="008F26A2">
        <w:rPr>
          <w:sz w:val="24"/>
        </w:rPr>
        <w:t>уждать по отдельным номинациям к</w:t>
      </w:r>
      <w:r w:rsidRPr="008F26A2">
        <w:rPr>
          <w:sz w:val="24"/>
        </w:rPr>
        <w:t>онкурса призовые места, а также дополнительно вводить призовые и поощритель</w:t>
      </w:r>
      <w:r w:rsidR="00C10C0A" w:rsidRPr="008F26A2">
        <w:rPr>
          <w:sz w:val="24"/>
        </w:rPr>
        <w:t>ные места по другим номинациям к</w:t>
      </w:r>
      <w:r w:rsidRPr="008F26A2">
        <w:rPr>
          <w:sz w:val="24"/>
        </w:rPr>
        <w:t>онкурса.</w:t>
      </w:r>
    </w:p>
    <w:p w:rsidR="00647FD9" w:rsidRPr="008F26A2" w:rsidRDefault="00647FD9" w:rsidP="00647FD9">
      <w:pPr>
        <w:ind w:firstLine="720"/>
        <w:jc w:val="center"/>
        <w:outlineLvl w:val="0"/>
        <w:rPr>
          <w:b/>
          <w:bCs/>
          <w:sz w:val="24"/>
        </w:rPr>
      </w:pPr>
    </w:p>
    <w:p w:rsidR="00647FD9" w:rsidRDefault="00647FD9"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E2BF9" w:rsidRDefault="00CE2BF9" w:rsidP="00647FD9">
      <w:pPr>
        <w:ind w:firstLine="720"/>
        <w:jc w:val="center"/>
        <w:outlineLvl w:val="0"/>
        <w:rPr>
          <w:b/>
          <w:bCs/>
          <w:sz w:val="28"/>
          <w:szCs w:val="28"/>
        </w:rPr>
      </w:pPr>
    </w:p>
    <w:p w:rsidR="00CE2BF9" w:rsidRDefault="00CE2BF9" w:rsidP="00647FD9">
      <w:pPr>
        <w:ind w:firstLine="720"/>
        <w:jc w:val="center"/>
        <w:outlineLvl w:val="0"/>
        <w:rPr>
          <w:b/>
          <w:bCs/>
          <w:sz w:val="28"/>
          <w:szCs w:val="28"/>
        </w:rPr>
      </w:pPr>
    </w:p>
    <w:p w:rsidR="00CE2BF9" w:rsidRDefault="00CE2BF9" w:rsidP="00647FD9">
      <w:pPr>
        <w:ind w:firstLine="720"/>
        <w:jc w:val="center"/>
        <w:outlineLvl w:val="0"/>
        <w:rPr>
          <w:b/>
          <w:bCs/>
          <w:sz w:val="28"/>
          <w:szCs w:val="28"/>
        </w:rPr>
      </w:pPr>
    </w:p>
    <w:p w:rsidR="00CE2BF9" w:rsidRDefault="00CE2BF9" w:rsidP="00647FD9">
      <w:pPr>
        <w:ind w:firstLine="720"/>
        <w:jc w:val="center"/>
        <w:outlineLvl w:val="0"/>
        <w:rPr>
          <w:b/>
          <w:bCs/>
          <w:sz w:val="28"/>
          <w:szCs w:val="28"/>
        </w:rPr>
      </w:pPr>
    </w:p>
    <w:p w:rsidR="00CE2BF9" w:rsidRDefault="00CE2BF9"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C10C0A" w:rsidRDefault="00C10C0A" w:rsidP="00647FD9">
      <w:pPr>
        <w:ind w:firstLine="720"/>
        <w:jc w:val="center"/>
        <w:outlineLvl w:val="0"/>
        <w:rPr>
          <w:b/>
          <w:bCs/>
          <w:sz w:val="28"/>
          <w:szCs w:val="28"/>
        </w:rPr>
      </w:pPr>
    </w:p>
    <w:p w:rsidR="008F26A2" w:rsidRDefault="008F26A2" w:rsidP="00647FD9">
      <w:pPr>
        <w:ind w:firstLine="720"/>
        <w:jc w:val="center"/>
        <w:outlineLvl w:val="0"/>
        <w:rPr>
          <w:b/>
          <w:bCs/>
          <w:sz w:val="28"/>
          <w:szCs w:val="28"/>
        </w:rPr>
      </w:pPr>
    </w:p>
    <w:p w:rsidR="008F26A2" w:rsidRDefault="008F26A2" w:rsidP="00647FD9">
      <w:pPr>
        <w:ind w:firstLine="720"/>
        <w:jc w:val="center"/>
        <w:outlineLvl w:val="0"/>
        <w:rPr>
          <w:b/>
          <w:bCs/>
          <w:sz w:val="28"/>
          <w:szCs w:val="28"/>
        </w:rPr>
      </w:pPr>
    </w:p>
    <w:p w:rsidR="008F26A2" w:rsidRDefault="008F26A2" w:rsidP="00647FD9">
      <w:pPr>
        <w:ind w:firstLine="720"/>
        <w:jc w:val="center"/>
        <w:outlineLvl w:val="0"/>
        <w:rPr>
          <w:b/>
          <w:bCs/>
          <w:sz w:val="28"/>
          <w:szCs w:val="28"/>
        </w:rPr>
      </w:pPr>
    </w:p>
    <w:p w:rsidR="008F26A2" w:rsidRDefault="008F26A2" w:rsidP="00647FD9">
      <w:pPr>
        <w:ind w:firstLine="720"/>
        <w:jc w:val="center"/>
        <w:outlineLvl w:val="0"/>
        <w:rPr>
          <w:b/>
          <w:bCs/>
          <w:sz w:val="28"/>
          <w:szCs w:val="28"/>
        </w:rPr>
      </w:pPr>
    </w:p>
    <w:p w:rsidR="00C10C0A" w:rsidRPr="00503B29" w:rsidRDefault="00C10C0A" w:rsidP="00C10C0A">
      <w:pPr>
        <w:ind w:left="4536"/>
        <w:jc w:val="right"/>
        <w:rPr>
          <w:sz w:val="28"/>
          <w:szCs w:val="28"/>
        </w:rPr>
      </w:pPr>
      <w:r w:rsidRPr="00503B29">
        <w:rPr>
          <w:sz w:val="28"/>
          <w:szCs w:val="28"/>
        </w:rPr>
        <w:lastRenderedPageBreak/>
        <w:t>Приложение 1</w:t>
      </w:r>
    </w:p>
    <w:p w:rsidR="00C10C0A" w:rsidRPr="00503B29" w:rsidRDefault="00C10C0A" w:rsidP="00C10C0A">
      <w:pPr>
        <w:jc w:val="both"/>
        <w:rPr>
          <w:sz w:val="20"/>
          <w:szCs w:val="20"/>
        </w:rPr>
      </w:pPr>
    </w:p>
    <w:p w:rsidR="00C10C0A" w:rsidRPr="00503B29" w:rsidRDefault="00C10C0A" w:rsidP="00C10C0A">
      <w:pPr>
        <w:jc w:val="center"/>
        <w:rPr>
          <w:b/>
          <w:sz w:val="20"/>
          <w:szCs w:val="20"/>
        </w:rPr>
      </w:pPr>
      <w:r w:rsidRPr="00503B29">
        <w:rPr>
          <w:b/>
          <w:sz w:val="20"/>
          <w:szCs w:val="20"/>
        </w:rPr>
        <w:t xml:space="preserve">ЗАЯВКА НА УЧАСТИЕ В </w:t>
      </w:r>
      <w:r w:rsidR="00F96889">
        <w:rPr>
          <w:b/>
          <w:sz w:val="20"/>
          <w:szCs w:val="20"/>
        </w:rPr>
        <w:t xml:space="preserve">РАЙОННОМ  </w:t>
      </w:r>
      <w:r w:rsidRPr="00503B29">
        <w:rPr>
          <w:b/>
          <w:sz w:val="20"/>
          <w:szCs w:val="20"/>
        </w:rPr>
        <w:t>КОНКУРС</w:t>
      </w:r>
      <w:r w:rsidR="00CE2BF9">
        <w:rPr>
          <w:b/>
          <w:sz w:val="20"/>
          <w:szCs w:val="20"/>
        </w:rPr>
        <w:t>Е</w:t>
      </w:r>
    </w:p>
    <w:p w:rsidR="00C10C0A" w:rsidRPr="00503B29" w:rsidRDefault="00C10C0A" w:rsidP="00C10C0A">
      <w:pPr>
        <w:jc w:val="center"/>
        <w:rPr>
          <w:b/>
          <w:bCs/>
          <w:sz w:val="20"/>
          <w:szCs w:val="20"/>
        </w:rPr>
      </w:pPr>
      <w:r w:rsidRPr="00503B29">
        <w:rPr>
          <w:b/>
          <w:bCs/>
          <w:sz w:val="20"/>
          <w:szCs w:val="20"/>
        </w:rPr>
        <w:t xml:space="preserve"> «ЗВЕЗДА ЮИД»</w:t>
      </w:r>
    </w:p>
    <w:p w:rsidR="00C10C0A" w:rsidRPr="00503B29" w:rsidRDefault="00C10C0A" w:rsidP="00C10C0A">
      <w:pPr>
        <w:ind w:firstLine="709"/>
        <w:jc w:val="center"/>
        <w:rPr>
          <w:b/>
          <w:szCs w:val="26"/>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2"/>
      </w:tblGrid>
      <w:tr w:rsidR="00C10C0A" w:rsidRPr="00503B29" w:rsidTr="00C10C0A">
        <w:trPr>
          <w:trHeight w:val="5337"/>
          <w:jc w:val="center"/>
        </w:trPr>
        <w:tc>
          <w:tcPr>
            <w:tcW w:w="9502" w:type="dxa"/>
          </w:tcPr>
          <w:p w:rsidR="00C10C0A" w:rsidRPr="00503B29" w:rsidRDefault="00C10C0A" w:rsidP="00B40F6C">
            <w:pPr>
              <w:ind w:left="544"/>
              <w:rPr>
                <w:i/>
              </w:rPr>
            </w:pPr>
          </w:p>
          <w:p w:rsidR="00C10C0A" w:rsidRPr="00503B29" w:rsidRDefault="00C10C0A" w:rsidP="00B40F6C">
            <w:pPr>
              <w:rPr>
                <w:i/>
              </w:rPr>
            </w:pPr>
            <w:r w:rsidRPr="00503B29">
              <w:rPr>
                <w:i/>
              </w:rPr>
              <w:t>Муниципальное образование Липецкой области______________________________</w:t>
            </w:r>
          </w:p>
          <w:p w:rsidR="00C10C0A" w:rsidRPr="00503B29" w:rsidRDefault="00C10C0A" w:rsidP="00B40F6C">
            <w:pPr>
              <w:rPr>
                <w:i/>
              </w:rPr>
            </w:pPr>
            <w:r w:rsidRPr="00503B29">
              <w:rPr>
                <w:i/>
              </w:rPr>
              <w:t>Наименование организации (по Уставу)</w:t>
            </w:r>
          </w:p>
          <w:p w:rsidR="00C10C0A" w:rsidRPr="00503B29" w:rsidRDefault="00C10C0A" w:rsidP="00B40F6C">
            <w:pPr>
              <w:rPr>
                <w:i/>
              </w:rPr>
            </w:pPr>
            <w:r w:rsidRPr="00503B29">
              <w:rPr>
                <w:i/>
              </w:rPr>
              <w:t>______________________________________________________________________</w:t>
            </w:r>
          </w:p>
          <w:p w:rsidR="00C10C0A" w:rsidRPr="00503B29" w:rsidRDefault="00C10C0A" w:rsidP="00B40F6C">
            <w:pPr>
              <w:rPr>
                <w:i/>
              </w:rPr>
            </w:pPr>
            <w:r w:rsidRPr="00503B29">
              <w:rPr>
                <w:i/>
              </w:rPr>
              <w:t>Категория участников __________________________________________________</w:t>
            </w:r>
          </w:p>
          <w:p w:rsidR="00C10C0A" w:rsidRPr="00503B29" w:rsidRDefault="00C10C0A" w:rsidP="00B40F6C">
            <w:pPr>
              <w:rPr>
                <w:i/>
              </w:rPr>
            </w:pPr>
            <w:r w:rsidRPr="00503B29">
              <w:rPr>
                <w:i/>
              </w:rPr>
              <w:t>Дата рождения________________________________________________________</w:t>
            </w:r>
          </w:p>
          <w:p w:rsidR="00C10C0A" w:rsidRPr="00503B29" w:rsidRDefault="00C10C0A" w:rsidP="00B40F6C">
            <w:pPr>
              <w:rPr>
                <w:i/>
              </w:rPr>
            </w:pPr>
            <w:r w:rsidRPr="00503B29">
              <w:rPr>
                <w:i/>
              </w:rPr>
              <w:t>ФИО участника ______________________________________________</w:t>
            </w:r>
          </w:p>
          <w:p w:rsidR="00C10C0A" w:rsidRPr="00503B29" w:rsidRDefault="00C10C0A" w:rsidP="00B40F6C">
            <w:pPr>
              <w:rPr>
                <w:i/>
              </w:rPr>
            </w:pPr>
            <w:r w:rsidRPr="00503B29">
              <w:rPr>
                <w:i/>
              </w:rPr>
              <w:t>_____________________________________________________________________</w:t>
            </w:r>
          </w:p>
          <w:p w:rsidR="00C10C0A" w:rsidRPr="00503B29" w:rsidRDefault="00C10C0A" w:rsidP="00B40F6C">
            <w:r w:rsidRPr="00503B29">
              <w:rPr>
                <w:i/>
              </w:rPr>
              <w:t>Паспорт (свидетельство о рождении) (серия, номер, кем и когда выдан)</w:t>
            </w:r>
            <w:r w:rsidRPr="00503B29">
              <w:t xml:space="preserve"> ______________________________________________________________________</w:t>
            </w:r>
          </w:p>
          <w:p w:rsidR="00C10C0A" w:rsidRPr="00503B29" w:rsidRDefault="00C10C0A" w:rsidP="00B40F6C">
            <w:pPr>
              <w:rPr>
                <w:i/>
              </w:rPr>
            </w:pPr>
            <w:r w:rsidRPr="00503B29">
              <w:t>_______________________________________________________________________</w:t>
            </w:r>
          </w:p>
          <w:p w:rsidR="00C10C0A" w:rsidRPr="00503B29" w:rsidRDefault="00C10C0A" w:rsidP="00B40F6C">
            <w:pPr>
              <w:rPr>
                <w:i/>
              </w:rPr>
            </w:pPr>
            <w:r w:rsidRPr="00503B29">
              <w:rPr>
                <w:i/>
              </w:rPr>
              <w:t>ФИО руководителя отряда ЮИД (полностью)_____________________________</w:t>
            </w:r>
          </w:p>
          <w:p w:rsidR="00C10C0A" w:rsidRPr="00503B29" w:rsidRDefault="00C10C0A" w:rsidP="00B40F6C">
            <w:pPr>
              <w:rPr>
                <w:i/>
              </w:rPr>
            </w:pPr>
            <w:r w:rsidRPr="00503B29">
              <w:rPr>
                <w:i/>
              </w:rPr>
              <w:t>Должность___________________________________________________</w:t>
            </w:r>
          </w:p>
          <w:p w:rsidR="00C10C0A" w:rsidRPr="00503B29" w:rsidRDefault="00C10C0A" w:rsidP="00B40F6C">
            <w:pPr>
              <w:rPr>
                <w:i/>
              </w:rPr>
            </w:pPr>
            <w:r w:rsidRPr="00503B29">
              <w:rPr>
                <w:i/>
              </w:rPr>
              <w:t>Адрес электронной почты________________________________________________</w:t>
            </w:r>
          </w:p>
          <w:p w:rsidR="00C10C0A" w:rsidRPr="00503B29" w:rsidRDefault="00C10C0A" w:rsidP="00B40F6C">
            <w:pPr>
              <w:rPr>
                <w:i/>
              </w:rPr>
            </w:pPr>
            <w:r w:rsidRPr="00503B29">
              <w:rPr>
                <w:i/>
              </w:rPr>
              <w:t>Контактный телефон ___________________________________________________</w:t>
            </w:r>
          </w:p>
          <w:p w:rsidR="00C10C0A" w:rsidRPr="00503B29" w:rsidRDefault="00C10C0A" w:rsidP="00B40F6C">
            <w:pPr>
              <w:rPr>
                <w:i/>
              </w:rPr>
            </w:pPr>
            <w:r w:rsidRPr="00503B29">
              <w:rPr>
                <w:i/>
              </w:rPr>
              <w:t>Ссылки на конкурсные материалы</w:t>
            </w:r>
          </w:p>
          <w:p w:rsidR="00C10C0A" w:rsidRPr="00503B29" w:rsidRDefault="00C10C0A" w:rsidP="00B40F6C">
            <w:pPr>
              <w:rPr>
                <w:i/>
              </w:rPr>
            </w:pPr>
            <w:r w:rsidRPr="00503B29">
              <w:rPr>
                <w:i/>
              </w:rPr>
              <w:t>-Визитная карточка____________________________________________________</w:t>
            </w:r>
          </w:p>
          <w:p w:rsidR="00C10C0A" w:rsidRPr="00503B29" w:rsidRDefault="00C10C0A" w:rsidP="00B40F6C">
            <w:pPr>
              <w:rPr>
                <w:i/>
              </w:rPr>
            </w:pPr>
            <w:r w:rsidRPr="00503B29">
              <w:rPr>
                <w:i/>
              </w:rPr>
              <w:t>-Репортаж «ЮИД в действии»__________________________________________</w:t>
            </w:r>
          </w:p>
          <w:p w:rsidR="00C10C0A" w:rsidRPr="00503B29" w:rsidRDefault="00C10C0A" w:rsidP="00B40F6C">
            <w:pPr>
              <w:rPr>
                <w:i/>
                <w:szCs w:val="26"/>
              </w:rPr>
            </w:pPr>
            <w:r w:rsidRPr="00503B29">
              <w:rPr>
                <w:i/>
                <w:szCs w:val="26"/>
              </w:rPr>
              <w:t xml:space="preserve">- Эссе на тему: «ЮИД говорит!»_________________________________________ </w:t>
            </w:r>
          </w:p>
          <w:p w:rsidR="00C10C0A" w:rsidRPr="00503B29" w:rsidRDefault="00C10C0A" w:rsidP="00B40F6C">
            <w:pPr>
              <w:rPr>
                <w:i/>
                <w:noProof/>
                <w:szCs w:val="26"/>
              </w:rPr>
            </w:pPr>
            <w:r w:rsidRPr="00503B29">
              <w:rPr>
                <w:i/>
                <w:szCs w:val="26"/>
              </w:rPr>
              <w:t>-«Голос ЮИД» _________________________________________________________</w:t>
            </w:r>
          </w:p>
          <w:p w:rsidR="00C10C0A" w:rsidRPr="00503B29" w:rsidRDefault="00C10C0A" w:rsidP="00B40F6C">
            <w:pPr>
              <w:rPr>
                <w:i/>
                <w:noProof/>
                <w:szCs w:val="26"/>
              </w:rPr>
            </w:pPr>
            <w:r w:rsidRPr="00503B29">
              <w:rPr>
                <w:i/>
                <w:noProof/>
                <w:szCs w:val="26"/>
              </w:rPr>
              <w:t xml:space="preserve">- задание для «Пресс-центров ЮИД» </w:t>
            </w:r>
            <w:r>
              <w:rPr>
                <w:i/>
                <w:noProof/>
                <w:szCs w:val="26"/>
              </w:rPr>
              <w:t>______________________________________</w:t>
            </w:r>
          </w:p>
          <w:p w:rsidR="00C10C0A" w:rsidRPr="00503B29" w:rsidRDefault="00C10C0A" w:rsidP="00B40F6C">
            <w:pPr>
              <w:rPr>
                <w:i/>
                <w:szCs w:val="26"/>
              </w:rPr>
            </w:pPr>
            <w:r w:rsidRPr="00503B29">
              <w:rPr>
                <w:i/>
                <w:szCs w:val="26"/>
              </w:rPr>
              <w:t>Ссылка напост в соцсетях</w:t>
            </w:r>
            <w:r w:rsidRPr="00503B29">
              <w:rPr>
                <w:i/>
                <w:sz w:val="28"/>
                <w:szCs w:val="28"/>
              </w:rPr>
              <w:t>__________________________________________</w:t>
            </w:r>
          </w:p>
          <w:p w:rsidR="00C10C0A" w:rsidRPr="00503B29" w:rsidRDefault="00C10C0A" w:rsidP="00B40F6C">
            <w:pPr>
              <w:rPr>
                <w:i/>
              </w:rPr>
            </w:pPr>
            <w:r w:rsidRPr="00503B29">
              <w:rPr>
                <w:i/>
              </w:rPr>
              <w:t>Дата ______________________</w:t>
            </w:r>
          </w:p>
          <w:p w:rsidR="00C10C0A" w:rsidRPr="00503B29" w:rsidRDefault="00C10C0A" w:rsidP="00B40F6C">
            <w:pPr>
              <w:rPr>
                <w:i/>
                <w:sz w:val="16"/>
                <w:szCs w:val="16"/>
              </w:rPr>
            </w:pPr>
          </w:p>
        </w:tc>
      </w:tr>
    </w:tbl>
    <w:p w:rsidR="00C10C0A" w:rsidRPr="00503B29" w:rsidRDefault="00C10C0A" w:rsidP="00C10C0A">
      <w:pPr>
        <w:jc w:val="center"/>
        <w:rPr>
          <w:b/>
          <w:bCs/>
          <w:sz w:val="20"/>
          <w:szCs w:val="22"/>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Default="00C10C0A" w:rsidP="00C10C0A">
      <w:pPr>
        <w:jc w:val="both"/>
        <w:rPr>
          <w:sz w:val="28"/>
          <w:szCs w:val="28"/>
        </w:rPr>
      </w:pPr>
    </w:p>
    <w:p w:rsidR="00C10C0A" w:rsidRPr="00406A53" w:rsidRDefault="00C10C0A" w:rsidP="00C10C0A">
      <w:pPr>
        <w:ind w:left="4536"/>
        <w:jc w:val="right"/>
        <w:rPr>
          <w:sz w:val="28"/>
          <w:szCs w:val="28"/>
        </w:rPr>
      </w:pPr>
      <w:r w:rsidRPr="00406A53">
        <w:rPr>
          <w:sz w:val="28"/>
          <w:szCs w:val="28"/>
        </w:rPr>
        <w:lastRenderedPageBreak/>
        <w:t>Приложение</w:t>
      </w:r>
      <w:r>
        <w:rPr>
          <w:sz w:val="28"/>
          <w:szCs w:val="28"/>
        </w:rPr>
        <w:t xml:space="preserve"> 2</w:t>
      </w:r>
    </w:p>
    <w:p w:rsidR="00C10C0A" w:rsidRPr="00C10C0A" w:rsidRDefault="00C10C0A" w:rsidP="00C10C0A">
      <w:pPr>
        <w:rPr>
          <w:b/>
          <w:sz w:val="28"/>
          <w:szCs w:val="28"/>
        </w:rPr>
      </w:pPr>
    </w:p>
    <w:p w:rsidR="00C10C0A" w:rsidRPr="00C10C0A" w:rsidRDefault="00C10C0A" w:rsidP="00C10C0A">
      <w:pPr>
        <w:ind w:firstLine="709"/>
        <w:jc w:val="center"/>
        <w:rPr>
          <w:b/>
          <w:sz w:val="28"/>
          <w:szCs w:val="28"/>
        </w:rPr>
      </w:pPr>
      <w:r w:rsidRPr="00C10C0A">
        <w:rPr>
          <w:b/>
          <w:sz w:val="28"/>
          <w:szCs w:val="28"/>
        </w:rPr>
        <w:t>ОБЩАЯ ЗАЯВКА</w:t>
      </w:r>
    </w:p>
    <w:p w:rsidR="00C10C0A" w:rsidRPr="00C10C0A" w:rsidRDefault="00C10C0A" w:rsidP="00C10C0A">
      <w:pPr>
        <w:jc w:val="center"/>
        <w:rPr>
          <w:b/>
          <w:bCs/>
          <w:sz w:val="28"/>
          <w:szCs w:val="28"/>
        </w:rPr>
      </w:pPr>
      <w:r w:rsidRPr="00C10C0A">
        <w:rPr>
          <w:b/>
          <w:bCs/>
          <w:sz w:val="28"/>
          <w:szCs w:val="28"/>
        </w:rPr>
        <w:t xml:space="preserve"> НА УЧАСТИЕ</w:t>
      </w:r>
      <w:r w:rsidRPr="00C10C0A">
        <w:rPr>
          <w:b/>
          <w:sz w:val="28"/>
          <w:szCs w:val="28"/>
        </w:rPr>
        <w:t xml:space="preserve"> В </w:t>
      </w:r>
      <w:r>
        <w:rPr>
          <w:b/>
          <w:sz w:val="28"/>
          <w:szCs w:val="28"/>
        </w:rPr>
        <w:t xml:space="preserve">РАЙОННОМ </w:t>
      </w:r>
      <w:r w:rsidRPr="00C10C0A">
        <w:rPr>
          <w:b/>
          <w:sz w:val="28"/>
          <w:szCs w:val="28"/>
        </w:rPr>
        <w:t>КОНКУРС</w:t>
      </w:r>
      <w:r w:rsidR="00CE2BF9">
        <w:rPr>
          <w:b/>
          <w:sz w:val="28"/>
          <w:szCs w:val="28"/>
        </w:rPr>
        <w:t>Е</w:t>
      </w:r>
      <w:r w:rsidR="008F26A2">
        <w:rPr>
          <w:b/>
          <w:sz w:val="28"/>
          <w:szCs w:val="28"/>
        </w:rPr>
        <w:t xml:space="preserve"> </w:t>
      </w:r>
      <w:r w:rsidRPr="00C10C0A">
        <w:rPr>
          <w:b/>
          <w:bCs/>
          <w:sz w:val="28"/>
          <w:szCs w:val="28"/>
        </w:rPr>
        <w:t>«ЗВЕЗДА ЮИД»</w:t>
      </w:r>
    </w:p>
    <w:p w:rsidR="00C10C0A" w:rsidRPr="005030BF" w:rsidRDefault="00C10C0A" w:rsidP="00C10C0A">
      <w:pPr>
        <w:jc w:val="center"/>
        <w:rPr>
          <w:b/>
          <w:sz w:val="20"/>
          <w:szCs w:val="20"/>
        </w:rPr>
      </w:pPr>
    </w:p>
    <w:p w:rsidR="00C10C0A" w:rsidRDefault="00C10C0A" w:rsidP="00C10C0A">
      <w:pPr>
        <w:rPr>
          <w:sz w:val="28"/>
          <w:szCs w:val="28"/>
        </w:rPr>
      </w:pPr>
      <w:r w:rsidRPr="00076B9B">
        <w:rPr>
          <w:sz w:val="28"/>
          <w:szCs w:val="28"/>
        </w:rPr>
        <w:t>1. </w:t>
      </w:r>
      <w:r>
        <w:rPr>
          <w:sz w:val="28"/>
          <w:szCs w:val="28"/>
        </w:rPr>
        <w:t>Образовательная организация______________________________________</w:t>
      </w:r>
    </w:p>
    <w:p w:rsidR="00C10C0A" w:rsidRDefault="00C10C0A" w:rsidP="00C10C0A">
      <w:pPr>
        <w:rPr>
          <w:sz w:val="28"/>
          <w:szCs w:val="28"/>
        </w:rPr>
      </w:pPr>
      <w:r w:rsidRPr="00076B9B">
        <w:rPr>
          <w:sz w:val="28"/>
          <w:szCs w:val="28"/>
        </w:rPr>
        <w:t>2. Количество детей, участв</w:t>
      </w:r>
      <w:r>
        <w:rPr>
          <w:sz w:val="28"/>
          <w:szCs w:val="28"/>
        </w:rPr>
        <w:t>овавших в школьном этапе конкурса</w:t>
      </w:r>
      <w:r w:rsidRPr="00076B9B">
        <w:rPr>
          <w:sz w:val="28"/>
          <w:szCs w:val="28"/>
        </w:rPr>
        <w:t>_</w:t>
      </w:r>
      <w:r>
        <w:rPr>
          <w:sz w:val="28"/>
          <w:szCs w:val="28"/>
        </w:rPr>
        <w:t>__</w:t>
      </w:r>
      <w:r w:rsidRPr="00076B9B">
        <w:rPr>
          <w:sz w:val="28"/>
          <w:szCs w:val="28"/>
        </w:rPr>
        <w:t>___</w:t>
      </w:r>
      <w:r>
        <w:rPr>
          <w:sz w:val="28"/>
          <w:szCs w:val="28"/>
        </w:rPr>
        <w:t xml:space="preserve">____ </w:t>
      </w:r>
    </w:p>
    <w:p w:rsidR="00C10C0A" w:rsidRPr="00076B9B" w:rsidRDefault="00C10C0A" w:rsidP="00C10C0A">
      <w:pPr>
        <w:rPr>
          <w:sz w:val="28"/>
          <w:szCs w:val="28"/>
        </w:rPr>
      </w:pPr>
      <w:r>
        <w:rPr>
          <w:sz w:val="28"/>
          <w:szCs w:val="28"/>
        </w:rPr>
        <w:t>3.</w:t>
      </w:r>
      <w:r w:rsidRPr="00076B9B">
        <w:rPr>
          <w:sz w:val="28"/>
          <w:szCs w:val="28"/>
        </w:rPr>
        <w:t>Количество уч</w:t>
      </w:r>
      <w:r>
        <w:rPr>
          <w:sz w:val="28"/>
          <w:szCs w:val="28"/>
        </w:rPr>
        <w:t>астников районного  конкурса</w:t>
      </w:r>
      <w:r w:rsidRPr="00076B9B">
        <w:rPr>
          <w:sz w:val="28"/>
          <w:szCs w:val="28"/>
        </w:rPr>
        <w:t>________</w:t>
      </w:r>
      <w:r>
        <w:rPr>
          <w:sz w:val="28"/>
          <w:szCs w:val="28"/>
        </w:rPr>
        <w:t>___</w:t>
      </w:r>
      <w:r w:rsidRPr="00076B9B">
        <w:rPr>
          <w:sz w:val="28"/>
          <w:szCs w:val="28"/>
        </w:rPr>
        <w:t>__________</w:t>
      </w:r>
    </w:p>
    <w:p w:rsidR="00C10C0A" w:rsidRPr="00076B9B" w:rsidRDefault="00C10C0A" w:rsidP="00C10C0A">
      <w:pPr>
        <w:jc w:val="both"/>
        <w:rPr>
          <w:sz w:val="28"/>
          <w:szCs w:val="28"/>
        </w:rPr>
      </w:pPr>
      <w:r>
        <w:rPr>
          <w:sz w:val="28"/>
          <w:szCs w:val="28"/>
        </w:rPr>
        <w:t>4. Сведения участников районного этапа:</w:t>
      </w:r>
    </w:p>
    <w:tbl>
      <w:tblPr>
        <w:tblW w:w="104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673"/>
        <w:gridCol w:w="1012"/>
        <w:gridCol w:w="742"/>
        <w:gridCol w:w="583"/>
        <w:gridCol w:w="662"/>
        <w:gridCol w:w="763"/>
        <w:gridCol w:w="496"/>
        <w:gridCol w:w="941"/>
        <w:gridCol w:w="941"/>
        <w:gridCol w:w="672"/>
        <w:gridCol w:w="941"/>
        <w:gridCol w:w="1325"/>
      </w:tblGrid>
      <w:tr w:rsidR="00C10C0A" w:rsidRPr="005E1DE3" w:rsidTr="00B40F6C">
        <w:trPr>
          <w:cantSplit/>
          <w:trHeight w:val="2805"/>
        </w:trPr>
        <w:tc>
          <w:tcPr>
            <w:tcW w:w="672" w:type="dxa"/>
            <w:textDirection w:val="btLr"/>
            <w:vAlign w:val="center"/>
          </w:tcPr>
          <w:p w:rsidR="00C10C0A" w:rsidRPr="001D2296" w:rsidRDefault="00C10C0A" w:rsidP="00B40F6C">
            <w:pPr>
              <w:ind w:left="113" w:right="113"/>
              <w:jc w:val="center"/>
              <w:rPr>
                <w:sz w:val="24"/>
              </w:rPr>
            </w:pPr>
            <w:r w:rsidRPr="001D2296">
              <w:rPr>
                <w:sz w:val="24"/>
              </w:rPr>
              <w:t>Ф.И. участник</w:t>
            </w:r>
            <w:r>
              <w:rPr>
                <w:sz w:val="24"/>
              </w:rPr>
              <w:t>а, дата рождения</w:t>
            </w:r>
          </w:p>
        </w:tc>
        <w:tc>
          <w:tcPr>
            <w:tcW w:w="673" w:type="dxa"/>
            <w:textDirection w:val="btLr"/>
          </w:tcPr>
          <w:p w:rsidR="00C10C0A" w:rsidRPr="001D2296" w:rsidRDefault="00C10C0A" w:rsidP="00B40F6C">
            <w:pPr>
              <w:ind w:left="113" w:right="113"/>
              <w:jc w:val="center"/>
              <w:rPr>
                <w:sz w:val="24"/>
              </w:rPr>
            </w:pPr>
            <w:r w:rsidRPr="001D2296">
              <w:rPr>
                <w:sz w:val="24"/>
              </w:rPr>
              <w:t>Категория  участников</w:t>
            </w:r>
          </w:p>
          <w:p w:rsidR="00C10C0A" w:rsidRPr="001D2296" w:rsidRDefault="00C10C0A" w:rsidP="00B40F6C">
            <w:pPr>
              <w:ind w:left="113" w:right="113"/>
              <w:jc w:val="center"/>
              <w:rPr>
                <w:sz w:val="24"/>
              </w:rPr>
            </w:pPr>
          </w:p>
        </w:tc>
        <w:tc>
          <w:tcPr>
            <w:tcW w:w="1012" w:type="dxa"/>
            <w:textDirection w:val="btLr"/>
            <w:vAlign w:val="center"/>
          </w:tcPr>
          <w:p w:rsidR="00C10C0A" w:rsidRPr="001D2296" w:rsidRDefault="00C10C0A" w:rsidP="00B40F6C">
            <w:pPr>
              <w:ind w:left="113" w:right="113"/>
              <w:jc w:val="center"/>
              <w:rPr>
                <w:sz w:val="24"/>
              </w:rPr>
            </w:pPr>
            <w:r w:rsidRPr="001D2296">
              <w:rPr>
                <w:sz w:val="24"/>
              </w:rPr>
              <w:t xml:space="preserve">Ссылка на </w:t>
            </w:r>
            <w:r>
              <w:rPr>
                <w:sz w:val="24"/>
              </w:rPr>
              <w:t>«</w:t>
            </w:r>
            <w:r w:rsidRPr="001D2296">
              <w:rPr>
                <w:i/>
                <w:sz w:val="24"/>
              </w:rPr>
              <w:t>Визитная карточка</w:t>
            </w:r>
            <w:r>
              <w:rPr>
                <w:i/>
                <w:sz w:val="24"/>
              </w:rPr>
              <w:t>»</w:t>
            </w:r>
          </w:p>
        </w:tc>
        <w:tc>
          <w:tcPr>
            <w:tcW w:w="742" w:type="dxa"/>
            <w:textDirection w:val="btLr"/>
            <w:vAlign w:val="center"/>
          </w:tcPr>
          <w:p w:rsidR="00C10C0A" w:rsidRPr="001D2296" w:rsidRDefault="00C10C0A" w:rsidP="00B40F6C">
            <w:pPr>
              <w:ind w:left="113" w:right="113"/>
              <w:jc w:val="center"/>
              <w:rPr>
                <w:sz w:val="24"/>
              </w:rPr>
            </w:pPr>
            <w:r w:rsidRPr="001D2296">
              <w:rPr>
                <w:sz w:val="24"/>
              </w:rPr>
              <w:t>Ссылка на</w:t>
            </w:r>
            <w:r>
              <w:rPr>
                <w:i/>
                <w:sz w:val="24"/>
              </w:rPr>
              <w:t>«</w:t>
            </w:r>
            <w:r w:rsidRPr="001D2296">
              <w:rPr>
                <w:i/>
                <w:sz w:val="24"/>
              </w:rPr>
              <w:t>Репортаж</w:t>
            </w:r>
            <w:r>
              <w:rPr>
                <w:i/>
                <w:sz w:val="24"/>
              </w:rPr>
              <w:t>»</w:t>
            </w:r>
          </w:p>
        </w:tc>
        <w:tc>
          <w:tcPr>
            <w:tcW w:w="583" w:type="dxa"/>
            <w:textDirection w:val="btLr"/>
            <w:vAlign w:val="center"/>
          </w:tcPr>
          <w:p w:rsidR="00C10C0A" w:rsidRPr="001D2296" w:rsidRDefault="00C10C0A" w:rsidP="00B40F6C">
            <w:pPr>
              <w:ind w:left="113" w:right="113"/>
              <w:jc w:val="center"/>
              <w:rPr>
                <w:sz w:val="24"/>
              </w:rPr>
            </w:pPr>
            <w:r w:rsidRPr="001D2296">
              <w:rPr>
                <w:sz w:val="24"/>
              </w:rPr>
              <w:t>Ссылка на</w:t>
            </w:r>
            <w:r>
              <w:rPr>
                <w:sz w:val="24"/>
              </w:rPr>
              <w:t xml:space="preserve"> «</w:t>
            </w:r>
            <w:r w:rsidRPr="001D2296">
              <w:rPr>
                <w:i/>
                <w:sz w:val="24"/>
              </w:rPr>
              <w:t>Эссе</w:t>
            </w:r>
            <w:r>
              <w:rPr>
                <w:i/>
                <w:sz w:val="24"/>
              </w:rPr>
              <w:t>»</w:t>
            </w:r>
          </w:p>
        </w:tc>
        <w:tc>
          <w:tcPr>
            <w:tcW w:w="662" w:type="dxa"/>
            <w:textDirection w:val="btLr"/>
          </w:tcPr>
          <w:p w:rsidR="00C10C0A" w:rsidRPr="001D2296" w:rsidRDefault="00C10C0A" w:rsidP="00B40F6C">
            <w:pPr>
              <w:ind w:left="113" w:right="113"/>
              <w:jc w:val="center"/>
              <w:rPr>
                <w:sz w:val="24"/>
              </w:rPr>
            </w:pPr>
            <w:r w:rsidRPr="001D2296">
              <w:rPr>
                <w:sz w:val="24"/>
              </w:rPr>
              <w:t xml:space="preserve">Ссылка на </w:t>
            </w:r>
            <w:r w:rsidRPr="001D2296">
              <w:rPr>
                <w:i/>
                <w:sz w:val="24"/>
              </w:rPr>
              <w:t>«Голос ЮИД»</w:t>
            </w:r>
          </w:p>
        </w:tc>
        <w:tc>
          <w:tcPr>
            <w:tcW w:w="763" w:type="dxa"/>
            <w:textDirection w:val="btLr"/>
          </w:tcPr>
          <w:p w:rsidR="00C10C0A" w:rsidRPr="00503B29" w:rsidRDefault="00C10C0A" w:rsidP="00B40F6C">
            <w:pPr>
              <w:ind w:left="113" w:right="113"/>
              <w:jc w:val="center"/>
              <w:rPr>
                <w:sz w:val="22"/>
                <w:szCs w:val="22"/>
              </w:rPr>
            </w:pPr>
            <w:r w:rsidRPr="00503B29">
              <w:rPr>
                <w:noProof/>
                <w:sz w:val="22"/>
                <w:szCs w:val="22"/>
              </w:rPr>
              <w:t xml:space="preserve">Ссылкана </w:t>
            </w:r>
            <w:r w:rsidRPr="00503B29">
              <w:rPr>
                <w:i/>
                <w:noProof/>
                <w:sz w:val="22"/>
                <w:szCs w:val="22"/>
              </w:rPr>
              <w:t>задание для «Пресс-центров ЮИД»</w:t>
            </w:r>
          </w:p>
        </w:tc>
        <w:tc>
          <w:tcPr>
            <w:tcW w:w="496" w:type="dxa"/>
            <w:textDirection w:val="btLr"/>
          </w:tcPr>
          <w:p w:rsidR="00C10C0A" w:rsidRPr="00512514" w:rsidRDefault="00C10C0A" w:rsidP="00B40F6C">
            <w:pPr>
              <w:ind w:left="113" w:right="113"/>
              <w:jc w:val="center"/>
              <w:rPr>
                <w:sz w:val="24"/>
              </w:rPr>
            </w:pPr>
            <w:r w:rsidRPr="00512514">
              <w:rPr>
                <w:sz w:val="24"/>
              </w:rPr>
              <w:t>Ссылка</w:t>
            </w:r>
            <w:r w:rsidRPr="00512514">
              <w:rPr>
                <w:i/>
                <w:sz w:val="24"/>
              </w:rPr>
              <w:t xml:space="preserve"> на соцсети</w:t>
            </w:r>
          </w:p>
        </w:tc>
        <w:tc>
          <w:tcPr>
            <w:tcW w:w="941" w:type="dxa"/>
            <w:textDirection w:val="btLr"/>
          </w:tcPr>
          <w:p w:rsidR="00C10C0A" w:rsidRPr="001D2296" w:rsidRDefault="00C10C0A" w:rsidP="00B40F6C">
            <w:pPr>
              <w:ind w:left="113" w:right="113"/>
              <w:jc w:val="center"/>
              <w:rPr>
                <w:sz w:val="24"/>
              </w:rPr>
            </w:pPr>
            <w:r w:rsidRPr="001D2296">
              <w:rPr>
                <w:sz w:val="24"/>
              </w:rPr>
              <w:t>Наименование образовательной организации</w:t>
            </w:r>
          </w:p>
          <w:p w:rsidR="00C10C0A" w:rsidRPr="001D2296" w:rsidRDefault="00C10C0A" w:rsidP="00B40F6C">
            <w:pPr>
              <w:ind w:left="113" w:right="113"/>
              <w:jc w:val="center"/>
              <w:rPr>
                <w:sz w:val="24"/>
              </w:rPr>
            </w:pPr>
          </w:p>
        </w:tc>
        <w:tc>
          <w:tcPr>
            <w:tcW w:w="941" w:type="dxa"/>
            <w:textDirection w:val="btLr"/>
          </w:tcPr>
          <w:p w:rsidR="00C10C0A" w:rsidRPr="00526F2D" w:rsidRDefault="00C10C0A" w:rsidP="00B40F6C">
            <w:pPr>
              <w:ind w:left="113" w:right="113"/>
              <w:jc w:val="center"/>
              <w:rPr>
                <w:sz w:val="22"/>
                <w:szCs w:val="22"/>
              </w:rPr>
            </w:pPr>
            <w:r>
              <w:rPr>
                <w:sz w:val="22"/>
                <w:szCs w:val="22"/>
              </w:rPr>
              <w:t xml:space="preserve">ФИО  руководителя отряда </w:t>
            </w:r>
            <w:r w:rsidRPr="00526F2D">
              <w:rPr>
                <w:sz w:val="22"/>
                <w:szCs w:val="22"/>
              </w:rPr>
              <w:t>ЮИД,должность  </w:t>
            </w:r>
          </w:p>
        </w:tc>
        <w:tc>
          <w:tcPr>
            <w:tcW w:w="672" w:type="dxa"/>
            <w:textDirection w:val="btLr"/>
          </w:tcPr>
          <w:p w:rsidR="00C10C0A" w:rsidRPr="001D2296" w:rsidRDefault="00C10C0A" w:rsidP="00B40F6C">
            <w:pPr>
              <w:ind w:left="113" w:right="113"/>
              <w:jc w:val="center"/>
              <w:rPr>
                <w:sz w:val="24"/>
              </w:rPr>
            </w:pPr>
            <w:r w:rsidRPr="001D2296">
              <w:rPr>
                <w:sz w:val="24"/>
              </w:rPr>
              <w:t>Контактный телефон</w:t>
            </w:r>
          </w:p>
        </w:tc>
        <w:tc>
          <w:tcPr>
            <w:tcW w:w="941" w:type="dxa"/>
            <w:textDirection w:val="btLr"/>
          </w:tcPr>
          <w:p w:rsidR="00C10C0A" w:rsidRPr="001D2296" w:rsidRDefault="00C10C0A" w:rsidP="00B40F6C">
            <w:pPr>
              <w:ind w:left="113" w:right="113"/>
              <w:jc w:val="center"/>
              <w:rPr>
                <w:sz w:val="24"/>
              </w:rPr>
            </w:pPr>
            <w:r w:rsidRPr="001D2296">
              <w:rPr>
                <w:sz w:val="24"/>
              </w:rPr>
              <w:t>Адрес электронной почты</w:t>
            </w:r>
          </w:p>
        </w:tc>
        <w:tc>
          <w:tcPr>
            <w:tcW w:w="1325" w:type="dxa"/>
            <w:textDirection w:val="btLr"/>
            <w:vAlign w:val="center"/>
          </w:tcPr>
          <w:p w:rsidR="00C10C0A" w:rsidRPr="001D2296" w:rsidRDefault="00C10C0A" w:rsidP="00B40F6C">
            <w:pPr>
              <w:ind w:left="113" w:right="113"/>
              <w:jc w:val="center"/>
              <w:rPr>
                <w:sz w:val="20"/>
                <w:szCs w:val="20"/>
              </w:rPr>
            </w:pPr>
            <w:r w:rsidRPr="001D2296">
              <w:rPr>
                <w:sz w:val="20"/>
                <w:szCs w:val="20"/>
              </w:rPr>
              <w:t xml:space="preserve">Паспорт </w:t>
            </w:r>
            <w:r>
              <w:rPr>
                <w:sz w:val="20"/>
                <w:szCs w:val="20"/>
              </w:rPr>
              <w:t xml:space="preserve">участника </w:t>
            </w:r>
            <w:r w:rsidRPr="001D2296">
              <w:rPr>
                <w:sz w:val="20"/>
                <w:szCs w:val="20"/>
              </w:rPr>
              <w:t>(свидетельство о рождении) (серия, номер, кем и когда выдан)</w:t>
            </w:r>
          </w:p>
        </w:tc>
      </w:tr>
      <w:tr w:rsidR="00C10C0A" w:rsidRPr="005E1DE3" w:rsidTr="00B40F6C">
        <w:trPr>
          <w:cantSplit/>
          <w:trHeight w:val="598"/>
        </w:trPr>
        <w:tc>
          <w:tcPr>
            <w:tcW w:w="672" w:type="dxa"/>
            <w:tcBorders>
              <w:right w:val="single" w:sz="4" w:space="0" w:color="auto"/>
            </w:tcBorders>
            <w:vAlign w:val="center"/>
          </w:tcPr>
          <w:p w:rsidR="00C10C0A" w:rsidRPr="005E1DE3" w:rsidRDefault="00C10C0A" w:rsidP="00B40F6C"/>
        </w:tc>
        <w:tc>
          <w:tcPr>
            <w:tcW w:w="673" w:type="dxa"/>
            <w:tcBorders>
              <w:right w:val="single" w:sz="4" w:space="0" w:color="auto"/>
            </w:tcBorders>
          </w:tcPr>
          <w:p w:rsidR="00C10C0A" w:rsidRPr="005E1DE3" w:rsidRDefault="00C10C0A" w:rsidP="00B40F6C">
            <w:pPr>
              <w:jc w:val="center"/>
            </w:pPr>
          </w:p>
        </w:tc>
        <w:tc>
          <w:tcPr>
            <w:tcW w:w="1012" w:type="dxa"/>
            <w:tcBorders>
              <w:top w:val="single" w:sz="4" w:space="0" w:color="auto"/>
              <w:left w:val="single" w:sz="4" w:space="0" w:color="auto"/>
              <w:bottom w:val="single" w:sz="4" w:space="0" w:color="auto"/>
              <w:right w:val="single" w:sz="4" w:space="0" w:color="auto"/>
            </w:tcBorders>
            <w:vAlign w:val="center"/>
          </w:tcPr>
          <w:p w:rsidR="00C10C0A" w:rsidRPr="005E1DE3" w:rsidRDefault="00C10C0A" w:rsidP="00B40F6C">
            <w:pPr>
              <w:jc w:val="center"/>
            </w:pPr>
          </w:p>
        </w:tc>
        <w:tc>
          <w:tcPr>
            <w:tcW w:w="742" w:type="dxa"/>
            <w:tcBorders>
              <w:left w:val="single" w:sz="4" w:space="0" w:color="auto"/>
            </w:tcBorders>
            <w:vAlign w:val="center"/>
          </w:tcPr>
          <w:p w:rsidR="00C10C0A" w:rsidRPr="005E1DE3" w:rsidRDefault="00C10C0A" w:rsidP="00B40F6C">
            <w:pPr>
              <w:jc w:val="center"/>
            </w:pPr>
          </w:p>
        </w:tc>
        <w:tc>
          <w:tcPr>
            <w:tcW w:w="583" w:type="dxa"/>
            <w:vAlign w:val="center"/>
          </w:tcPr>
          <w:p w:rsidR="00C10C0A" w:rsidRPr="005E1DE3" w:rsidRDefault="00C10C0A" w:rsidP="00B40F6C">
            <w:pPr>
              <w:jc w:val="center"/>
            </w:pPr>
          </w:p>
        </w:tc>
        <w:tc>
          <w:tcPr>
            <w:tcW w:w="662" w:type="dxa"/>
          </w:tcPr>
          <w:p w:rsidR="00C10C0A" w:rsidRPr="005E1DE3" w:rsidRDefault="00C10C0A" w:rsidP="00B40F6C">
            <w:pPr>
              <w:jc w:val="center"/>
            </w:pPr>
          </w:p>
        </w:tc>
        <w:tc>
          <w:tcPr>
            <w:tcW w:w="763" w:type="dxa"/>
          </w:tcPr>
          <w:p w:rsidR="00C10C0A" w:rsidRPr="005E1DE3" w:rsidRDefault="00C10C0A" w:rsidP="00B40F6C">
            <w:pPr>
              <w:jc w:val="center"/>
            </w:pPr>
          </w:p>
        </w:tc>
        <w:tc>
          <w:tcPr>
            <w:tcW w:w="496" w:type="dxa"/>
          </w:tcPr>
          <w:p w:rsidR="00C10C0A" w:rsidRPr="005E1DE3" w:rsidRDefault="00C10C0A" w:rsidP="00B40F6C">
            <w:pPr>
              <w:jc w:val="center"/>
            </w:pPr>
          </w:p>
        </w:tc>
        <w:tc>
          <w:tcPr>
            <w:tcW w:w="941" w:type="dxa"/>
          </w:tcPr>
          <w:p w:rsidR="00C10C0A" w:rsidRPr="005E1DE3" w:rsidRDefault="00C10C0A" w:rsidP="00B40F6C">
            <w:pPr>
              <w:jc w:val="center"/>
            </w:pPr>
          </w:p>
        </w:tc>
        <w:tc>
          <w:tcPr>
            <w:tcW w:w="941" w:type="dxa"/>
          </w:tcPr>
          <w:p w:rsidR="00C10C0A" w:rsidRPr="005E1DE3" w:rsidRDefault="00C10C0A" w:rsidP="00B40F6C">
            <w:pPr>
              <w:jc w:val="center"/>
            </w:pPr>
          </w:p>
        </w:tc>
        <w:tc>
          <w:tcPr>
            <w:tcW w:w="672" w:type="dxa"/>
          </w:tcPr>
          <w:p w:rsidR="00C10C0A" w:rsidRPr="005E1DE3" w:rsidRDefault="00C10C0A" w:rsidP="00B40F6C">
            <w:pPr>
              <w:jc w:val="center"/>
            </w:pPr>
          </w:p>
        </w:tc>
        <w:tc>
          <w:tcPr>
            <w:tcW w:w="941" w:type="dxa"/>
          </w:tcPr>
          <w:p w:rsidR="00C10C0A" w:rsidRPr="005E1DE3" w:rsidRDefault="00C10C0A" w:rsidP="00B40F6C">
            <w:pPr>
              <w:jc w:val="center"/>
            </w:pPr>
          </w:p>
        </w:tc>
        <w:tc>
          <w:tcPr>
            <w:tcW w:w="1325" w:type="dxa"/>
            <w:vAlign w:val="center"/>
          </w:tcPr>
          <w:p w:rsidR="00C10C0A" w:rsidRPr="005E1DE3" w:rsidRDefault="00C10C0A" w:rsidP="00B40F6C">
            <w:pPr>
              <w:jc w:val="center"/>
            </w:pPr>
          </w:p>
        </w:tc>
      </w:tr>
    </w:tbl>
    <w:p w:rsidR="00C10C0A" w:rsidRDefault="00C10C0A" w:rsidP="00C10C0A">
      <w:pPr>
        <w:jc w:val="both"/>
        <w:rPr>
          <w:sz w:val="28"/>
          <w:szCs w:val="28"/>
        </w:rPr>
      </w:pPr>
    </w:p>
    <w:p w:rsidR="00C10C0A" w:rsidRDefault="00C10C0A" w:rsidP="00C10C0A">
      <w:pPr>
        <w:jc w:val="both"/>
        <w:rPr>
          <w:sz w:val="28"/>
          <w:szCs w:val="28"/>
        </w:rPr>
      </w:pPr>
      <w:r>
        <w:rPr>
          <w:sz w:val="28"/>
          <w:szCs w:val="28"/>
        </w:rPr>
        <w:t>5. Количество информации, размещенной в СМИ / сети Интернет</w:t>
      </w:r>
      <w:r>
        <w:rPr>
          <w:rStyle w:val="af3"/>
          <w:sz w:val="28"/>
          <w:szCs w:val="28"/>
        </w:rPr>
        <w:footnoteReference w:id="1"/>
      </w:r>
      <w:r w:rsidR="006E1B34">
        <w:rPr>
          <w:sz w:val="28"/>
          <w:szCs w:val="28"/>
        </w:rPr>
        <w:t xml:space="preserve"> ____/__</w:t>
      </w:r>
    </w:p>
    <w:p w:rsidR="006E1B34" w:rsidRDefault="006E1B34" w:rsidP="00C10C0A">
      <w:pPr>
        <w:jc w:val="both"/>
        <w:rPr>
          <w:sz w:val="28"/>
          <w:szCs w:val="28"/>
        </w:rPr>
      </w:pPr>
    </w:p>
    <w:p w:rsidR="006E1B34" w:rsidRPr="008B34EF" w:rsidRDefault="006E1B34" w:rsidP="006E1B34">
      <w:pPr>
        <w:pStyle w:val="af1"/>
        <w:rPr>
          <w:sz w:val="22"/>
        </w:rPr>
      </w:pPr>
      <w:r>
        <w:rPr>
          <w:rStyle w:val="af3"/>
        </w:rPr>
        <w:footnoteRef/>
      </w:r>
      <w:r w:rsidRPr="008B34EF">
        <w:rPr>
          <w:sz w:val="22"/>
        </w:rPr>
        <w:t>Дополнительно указать название СМИ/Интернет сайтов, г</w:t>
      </w:r>
      <w:r>
        <w:rPr>
          <w:sz w:val="22"/>
        </w:rPr>
        <w:t>де была размещена информация о к</w:t>
      </w:r>
      <w:r w:rsidRPr="008B34EF">
        <w:rPr>
          <w:sz w:val="22"/>
        </w:rPr>
        <w:t>онкурсе, с приложением ссылок на публикацию.</w:t>
      </w: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jc w:val="both"/>
        <w:rPr>
          <w:sz w:val="28"/>
          <w:szCs w:val="28"/>
        </w:rPr>
      </w:pPr>
    </w:p>
    <w:p w:rsidR="006E1B34" w:rsidRDefault="006E1B34" w:rsidP="00C10C0A">
      <w:pPr>
        <w:ind w:left="4536"/>
        <w:jc w:val="right"/>
        <w:rPr>
          <w:sz w:val="28"/>
          <w:szCs w:val="28"/>
        </w:rPr>
      </w:pPr>
    </w:p>
    <w:p w:rsidR="00CE2BF9" w:rsidRDefault="00CE2BF9" w:rsidP="00C10C0A">
      <w:pPr>
        <w:ind w:left="4536"/>
        <w:jc w:val="right"/>
        <w:rPr>
          <w:sz w:val="28"/>
          <w:szCs w:val="28"/>
        </w:rPr>
      </w:pPr>
    </w:p>
    <w:p w:rsidR="00CE2BF9" w:rsidRDefault="00CE2BF9" w:rsidP="00C10C0A">
      <w:pPr>
        <w:ind w:left="4536"/>
        <w:jc w:val="right"/>
        <w:rPr>
          <w:sz w:val="28"/>
          <w:szCs w:val="28"/>
        </w:rPr>
      </w:pPr>
    </w:p>
    <w:p w:rsidR="00CE2BF9" w:rsidRDefault="00CE2BF9" w:rsidP="00C10C0A">
      <w:pPr>
        <w:ind w:left="4536"/>
        <w:jc w:val="right"/>
        <w:rPr>
          <w:sz w:val="28"/>
          <w:szCs w:val="28"/>
        </w:rPr>
      </w:pPr>
    </w:p>
    <w:p w:rsidR="00C10C0A" w:rsidRPr="00406A53" w:rsidRDefault="00CE2BF9" w:rsidP="00C10C0A">
      <w:pPr>
        <w:ind w:left="4536"/>
        <w:jc w:val="right"/>
        <w:rPr>
          <w:sz w:val="28"/>
          <w:szCs w:val="28"/>
        </w:rPr>
      </w:pPr>
      <w:r>
        <w:rPr>
          <w:sz w:val="28"/>
          <w:szCs w:val="28"/>
        </w:rPr>
        <w:lastRenderedPageBreak/>
        <w:t>Прил</w:t>
      </w:r>
      <w:r w:rsidR="00C10C0A" w:rsidRPr="00406A53">
        <w:rPr>
          <w:sz w:val="28"/>
          <w:szCs w:val="28"/>
        </w:rPr>
        <w:t>ожение</w:t>
      </w:r>
      <w:r w:rsidR="00C10C0A">
        <w:rPr>
          <w:sz w:val="28"/>
          <w:szCs w:val="28"/>
        </w:rPr>
        <w:t xml:space="preserve"> 3</w:t>
      </w:r>
    </w:p>
    <w:p w:rsidR="00C10C0A" w:rsidRDefault="00C10C0A" w:rsidP="00C10C0A">
      <w:pPr>
        <w:pStyle w:val="a7"/>
        <w:spacing w:after="0"/>
        <w:outlineLvl w:val="0"/>
        <w:rPr>
          <w:rStyle w:val="af0"/>
        </w:rPr>
      </w:pPr>
    </w:p>
    <w:p w:rsidR="00C10C0A" w:rsidRPr="008F26A2" w:rsidRDefault="00C10C0A" w:rsidP="00C10C0A">
      <w:pPr>
        <w:pStyle w:val="a7"/>
        <w:spacing w:after="0"/>
        <w:jc w:val="center"/>
        <w:outlineLvl w:val="0"/>
        <w:rPr>
          <w:rStyle w:val="af0"/>
          <w:sz w:val="24"/>
        </w:rPr>
      </w:pPr>
      <w:r w:rsidRPr="008F26A2">
        <w:rPr>
          <w:rStyle w:val="af0"/>
          <w:sz w:val="24"/>
        </w:rPr>
        <w:t xml:space="preserve">Согласие учащегося - участника </w:t>
      </w:r>
    </w:p>
    <w:p w:rsidR="00C10C0A" w:rsidRPr="008F26A2" w:rsidRDefault="00CE2BF9" w:rsidP="00C10C0A">
      <w:pPr>
        <w:tabs>
          <w:tab w:val="left" w:pos="3255"/>
        </w:tabs>
        <w:jc w:val="center"/>
        <w:rPr>
          <w:rStyle w:val="af0"/>
          <w:bCs w:val="0"/>
          <w:sz w:val="24"/>
        </w:rPr>
      </w:pPr>
      <w:r w:rsidRPr="008F26A2">
        <w:rPr>
          <w:b/>
          <w:sz w:val="24"/>
        </w:rPr>
        <w:t>районного</w:t>
      </w:r>
      <w:r w:rsidR="00C10C0A" w:rsidRPr="008F26A2">
        <w:rPr>
          <w:b/>
          <w:sz w:val="24"/>
        </w:rPr>
        <w:t xml:space="preserve"> конкурса «Звезда ЮИД»</w:t>
      </w:r>
      <w:r w:rsidR="00C10C0A" w:rsidRPr="008F26A2">
        <w:rPr>
          <w:rStyle w:val="af0"/>
          <w:sz w:val="24"/>
        </w:rPr>
        <w:t>на обработку персональных данных</w:t>
      </w:r>
    </w:p>
    <w:p w:rsidR="00C10C0A" w:rsidRPr="008F26A2" w:rsidRDefault="00C10C0A" w:rsidP="00C10C0A">
      <w:pPr>
        <w:pStyle w:val="a7"/>
        <w:spacing w:after="0"/>
        <w:ind w:firstLine="540"/>
        <w:rPr>
          <w:rStyle w:val="af0"/>
          <w:b w:val="0"/>
          <w:sz w:val="24"/>
        </w:rPr>
      </w:pPr>
    </w:p>
    <w:p w:rsidR="00C10C0A" w:rsidRPr="008F26A2" w:rsidRDefault="00C10C0A" w:rsidP="00C10C0A">
      <w:pPr>
        <w:pStyle w:val="a7"/>
        <w:spacing w:after="0" w:line="240" w:lineRule="auto"/>
        <w:ind w:firstLine="540"/>
        <w:outlineLvl w:val="0"/>
        <w:rPr>
          <w:rStyle w:val="af0"/>
          <w:b w:val="0"/>
          <w:sz w:val="24"/>
        </w:rPr>
      </w:pPr>
      <w:r w:rsidRPr="008F26A2">
        <w:rPr>
          <w:rStyle w:val="af0"/>
          <w:b w:val="0"/>
          <w:sz w:val="24"/>
        </w:rPr>
        <w:t>Я,_________________________________________________________________,</w:t>
      </w:r>
    </w:p>
    <w:p w:rsidR="00C10C0A" w:rsidRPr="008F26A2" w:rsidRDefault="00C10C0A" w:rsidP="00C10C0A">
      <w:pPr>
        <w:pStyle w:val="a7"/>
        <w:spacing w:after="0" w:line="240" w:lineRule="auto"/>
        <w:ind w:firstLine="540"/>
        <w:rPr>
          <w:rStyle w:val="af0"/>
          <w:b w:val="0"/>
          <w:sz w:val="24"/>
        </w:rPr>
      </w:pPr>
      <w:r w:rsidRPr="008F26A2">
        <w:rPr>
          <w:rStyle w:val="af0"/>
          <w:b w:val="0"/>
          <w:sz w:val="24"/>
        </w:rPr>
        <w:t xml:space="preserve">                                 ФИО (законного представителя) полностью</w:t>
      </w:r>
    </w:p>
    <w:p w:rsidR="00C10C0A" w:rsidRPr="008F26A2" w:rsidRDefault="00C10C0A" w:rsidP="00C10C0A">
      <w:pPr>
        <w:pStyle w:val="a7"/>
        <w:spacing w:after="0" w:line="240" w:lineRule="auto"/>
        <w:outlineLvl w:val="0"/>
        <w:rPr>
          <w:rStyle w:val="af0"/>
          <w:b w:val="0"/>
          <w:sz w:val="24"/>
        </w:rPr>
      </w:pPr>
      <w:r w:rsidRPr="008F26A2">
        <w:rPr>
          <w:rStyle w:val="af0"/>
          <w:b w:val="0"/>
          <w:sz w:val="24"/>
        </w:rPr>
        <w:t>проживающий по адресу __________________________________________________</w:t>
      </w:r>
    </w:p>
    <w:p w:rsidR="00C10C0A" w:rsidRPr="008F26A2" w:rsidRDefault="00C10C0A" w:rsidP="00C10C0A">
      <w:pPr>
        <w:pStyle w:val="a7"/>
        <w:spacing w:after="0" w:line="240" w:lineRule="auto"/>
        <w:outlineLvl w:val="0"/>
        <w:rPr>
          <w:rStyle w:val="af0"/>
          <w:b w:val="0"/>
          <w:sz w:val="24"/>
        </w:rPr>
      </w:pPr>
      <w:r w:rsidRPr="008F26A2">
        <w:rPr>
          <w:rStyle w:val="af0"/>
          <w:b w:val="0"/>
          <w:sz w:val="24"/>
        </w:rPr>
        <w:t>_______________________________________________________________________паспорт серия _________ номер__________, выдан: __________________________</w:t>
      </w:r>
    </w:p>
    <w:p w:rsidR="00C10C0A" w:rsidRPr="008F26A2" w:rsidRDefault="00C10C0A" w:rsidP="00C10C0A">
      <w:pPr>
        <w:pStyle w:val="a7"/>
        <w:spacing w:after="0" w:line="240" w:lineRule="auto"/>
        <w:outlineLvl w:val="0"/>
        <w:rPr>
          <w:rStyle w:val="af0"/>
          <w:b w:val="0"/>
          <w:sz w:val="24"/>
        </w:rPr>
      </w:pPr>
      <w:r w:rsidRPr="008F26A2">
        <w:rPr>
          <w:rStyle w:val="af0"/>
          <w:b w:val="0"/>
          <w:sz w:val="24"/>
        </w:rPr>
        <w:t>_______________________________________________________________________,</w:t>
      </w:r>
    </w:p>
    <w:p w:rsidR="00C10C0A" w:rsidRPr="008F26A2" w:rsidRDefault="00C10C0A" w:rsidP="00C10C0A">
      <w:pPr>
        <w:ind w:firstLine="567"/>
        <w:jc w:val="both"/>
        <w:rPr>
          <w:sz w:val="24"/>
        </w:rPr>
      </w:pPr>
      <w:r w:rsidRPr="008F26A2">
        <w:rPr>
          <w:rStyle w:val="af0"/>
          <w:b w:val="0"/>
          <w:sz w:val="24"/>
        </w:rPr>
        <w:t>настоящим подтверждаю</w:t>
      </w:r>
    </w:p>
    <w:p w:rsidR="00F96889" w:rsidRPr="008F26A2" w:rsidRDefault="00C10C0A" w:rsidP="00FF0116">
      <w:pPr>
        <w:numPr>
          <w:ilvl w:val="0"/>
          <w:numId w:val="29"/>
        </w:numPr>
        <w:tabs>
          <w:tab w:val="left" w:pos="993"/>
        </w:tabs>
        <w:suppressAutoHyphens w:val="0"/>
        <w:jc w:val="both"/>
        <w:rPr>
          <w:sz w:val="24"/>
        </w:rPr>
      </w:pPr>
      <w:r w:rsidRPr="008F26A2">
        <w:rPr>
          <w:sz w:val="24"/>
        </w:rPr>
        <w:t xml:space="preserve">свое согласие на предоставление и обработку персональных моих данных оператору списка победителей </w:t>
      </w:r>
      <w:r w:rsidR="00CE2BF9" w:rsidRPr="008F26A2">
        <w:rPr>
          <w:b/>
          <w:sz w:val="24"/>
        </w:rPr>
        <w:t xml:space="preserve">районного </w:t>
      </w:r>
      <w:r w:rsidRPr="008F26A2">
        <w:rPr>
          <w:b/>
          <w:sz w:val="24"/>
        </w:rPr>
        <w:t>конкурса на лучшего юного инспектора движения «Звезда ЮИД»</w:t>
      </w:r>
      <w:r w:rsidR="008F26A2" w:rsidRPr="008F26A2">
        <w:rPr>
          <w:b/>
          <w:sz w:val="24"/>
        </w:rPr>
        <w:t xml:space="preserve"> </w:t>
      </w:r>
      <w:r w:rsidR="00F96889" w:rsidRPr="008F26A2">
        <w:rPr>
          <w:sz w:val="24"/>
        </w:rPr>
        <w:t xml:space="preserve">Муниципальному бюджетному учреждению дополнительного образования детско-юношескому центру «Ритм» п. Добринка Липецкой области </w:t>
      </w:r>
    </w:p>
    <w:p w:rsidR="00C10C0A" w:rsidRPr="008F26A2" w:rsidRDefault="00C10C0A" w:rsidP="00FF0116">
      <w:pPr>
        <w:numPr>
          <w:ilvl w:val="0"/>
          <w:numId w:val="29"/>
        </w:numPr>
        <w:tabs>
          <w:tab w:val="left" w:pos="993"/>
        </w:tabs>
        <w:suppressAutoHyphens w:val="0"/>
        <w:jc w:val="both"/>
        <w:rPr>
          <w:sz w:val="24"/>
        </w:rPr>
      </w:pPr>
      <w:r w:rsidRPr="008F26A2">
        <w:rPr>
          <w:sz w:val="24"/>
        </w:rPr>
        <w:t xml:space="preserve">ознакомление с Положением о проведении </w:t>
      </w:r>
      <w:r w:rsidR="00CE2BF9" w:rsidRPr="008F26A2">
        <w:rPr>
          <w:b/>
          <w:sz w:val="24"/>
        </w:rPr>
        <w:t>районного конкурса</w:t>
      </w:r>
      <w:r w:rsidRPr="008F26A2">
        <w:rPr>
          <w:b/>
          <w:sz w:val="24"/>
        </w:rPr>
        <w:t xml:space="preserve"> на лучшего юного инспектора движения «Звезда ЮИД»</w:t>
      </w:r>
      <w:r w:rsidRPr="008F26A2">
        <w:rPr>
          <w:sz w:val="24"/>
        </w:rPr>
        <w:t>, утверждённым приказом</w:t>
      </w:r>
      <w:r w:rsidR="008F26A2" w:rsidRPr="008F26A2">
        <w:rPr>
          <w:sz w:val="24"/>
        </w:rPr>
        <w:t xml:space="preserve"> </w:t>
      </w:r>
      <w:r w:rsidR="00F96889" w:rsidRPr="008F26A2">
        <w:rPr>
          <w:rStyle w:val="af0"/>
          <w:b w:val="0"/>
          <w:sz w:val="24"/>
        </w:rPr>
        <w:t>Отдела образования администрации Добринского муниципального района Липецкой области;</w:t>
      </w:r>
    </w:p>
    <w:p w:rsidR="00C10C0A" w:rsidRPr="008F26A2" w:rsidRDefault="00C10C0A" w:rsidP="00C10C0A">
      <w:pPr>
        <w:pStyle w:val="a7"/>
        <w:spacing w:after="0"/>
        <w:ind w:firstLine="567"/>
        <w:jc w:val="both"/>
        <w:rPr>
          <w:rStyle w:val="af0"/>
          <w:b w:val="0"/>
          <w:sz w:val="24"/>
        </w:rPr>
      </w:pPr>
      <w:r w:rsidRPr="008F26A2">
        <w:rPr>
          <w:rStyle w:val="af0"/>
          <w:b w:val="0"/>
          <w:sz w:val="24"/>
        </w:rPr>
        <w:t xml:space="preserve">Я даю согласие на использование моих персональных данных в целях организации, проведения, подведения итогов </w:t>
      </w:r>
      <w:r w:rsidR="00F96889" w:rsidRPr="008F26A2">
        <w:rPr>
          <w:rStyle w:val="af0"/>
          <w:sz w:val="24"/>
        </w:rPr>
        <w:t xml:space="preserve">районного </w:t>
      </w:r>
      <w:r w:rsidRPr="008F26A2">
        <w:rPr>
          <w:b/>
          <w:sz w:val="24"/>
        </w:rPr>
        <w:t>конкурса на лучшего юного инспектора движения «Звезда ЮИД»</w:t>
      </w:r>
      <w:r w:rsidR="008F26A2" w:rsidRPr="008F26A2">
        <w:rPr>
          <w:b/>
          <w:sz w:val="24"/>
        </w:rPr>
        <w:t xml:space="preserve"> </w:t>
      </w:r>
      <w:r w:rsidR="00F96889" w:rsidRPr="008F26A2">
        <w:rPr>
          <w:sz w:val="24"/>
        </w:rPr>
        <w:t>Муниципальным бюджетным учреждением дополнительного образования детско-юношеским центром «Ритм»</w:t>
      </w:r>
      <w:r w:rsidR="008F26A2" w:rsidRPr="008F26A2">
        <w:rPr>
          <w:sz w:val="24"/>
        </w:rPr>
        <w:t xml:space="preserve"> п. Добринка Липецкой области</w:t>
      </w:r>
      <w:r w:rsidRPr="008F26A2">
        <w:rPr>
          <w:rStyle w:val="af0"/>
          <w:b w:val="0"/>
          <w:sz w:val="24"/>
        </w:rPr>
        <w:t xml:space="preserve">. </w:t>
      </w:r>
    </w:p>
    <w:p w:rsidR="00C10C0A" w:rsidRPr="008F26A2" w:rsidRDefault="00C10C0A" w:rsidP="00C10C0A">
      <w:pPr>
        <w:tabs>
          <w:tab w:val="left" w:pos="142"/>
        </w:tabs>
        <w:ind w:firstLine="567"/>
        <w:jc w:val="both"/>
        <w:rPr>
          <w:rStyle w:val="af0"/>
          <w:b w:val="0"/>
          <w:sz w:val="24"/>
        </w:rPr>
      </w:pPr>
      <w:r w:rsidRPr="008F26A2">
        <w:rPr>
          <w:rStyle w:val="af0"/>
          <w:rFonts w:eastAsia="Albany AMT"/>
          <w:b w:val="0"/>
          <w:kern w:val="2"/>
          <w:sz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w:t>
      </w:r>
      <w:r w:rsidRPr="008F26A2">
        <w:rPr>
          <w:sz w:val="24"/>
        </w:rPr>
        <w:t>, пересылку по электронной почте, обезличивание, блокирование, публикацию в сети «Интернет».</w:t>
      </w:r>
    </w:p>
    <w:p w:rsidR="00C10C0A" w:rsidRPr="008F26A2" w:rsidRDefault="00C10C0A" w:rsidP="00C10C0A">
      <w:pPr>
        <w:pStyle w:val="a7"/>
        <w:spacing w:after="0"/>
        <w:ind w:firstLine="540"/>
        <w:jc w:val="both"/>
        <w:rPr>
          <w:rStyle w:val="af0"/>
          <w:b w:val="0"/>
          <w:sz w:val="24"/>
        </w:rPr>
      </w:pPr>
      <w:r w:rsidRPr="008F26A2">
        <w:rPr>
          <w:rStyle w:val="af0"/>
          <w:b w:val="0"/>
          <w:sz w:val="24"/>
        </w:rPr>
        <w:t xml:space="preserve">Настоящим я даю согласие на обработку следующих моих персональных данных: </w:t>
      </w:r>
    </w:p>
    <w:p w:rsidR="00C10C0A" w:rsidRPr="008F26A2" w:rsidRDefault="00C10C0A" w:rsidP="00C10C0A">
      <w:pPr>
        <w:ind w:right="-1" w:firstLine="567"/>
        <w:jc w:val="both"/>
        <w:rPr>
          <w:sz w:val="24"/>
        </w:rPr>
      </w:pPr>
      <w:r w:rsidRPr="008F26A2">
        <w:rPr>
          <w:sz w:val="24"/>
        </w:rPr>
        <w:t xml:space="preserve">фамилия, имя, отчество; пол; дата рождения; гражданство; название и номер школы; класс; результат участия (в том числе сканированная копия работы) </w:t>
      </w:r>
      <w:r w:rsidR="00CE2BF9" w:rsidRPr="008F26A2">
        <w:rPr>
          <w:b/>
          <w:sz w:val="24"/>
        </w:rPr>
        <w:t xml:space="preserve">районного </w:t>
      </w:r>
      <w:r w:rsidRPr="008F26A2">
        <w:rPr>
          <w:b/>
          <w:sz w:val="24"/>
        </w:rPr>
        <w:t>конкурса на лучшего юного инспектора движения «Звезда ЮИД»</w:t>
      </w:r>
      <w:r w:rsidR="008F26A2" w:rsidRPr="008F26A2">
        <w:rPr>
          <w:b/>
          <w:sz w:val="24"/>
        </w:rPr>
        <w:t xml:space="preserve"> </w:t>
      </w:r>
      <w:r w:rsidRPr="008F26A2">
        <w:rPr>
          <w:sz w:val="24"/>
        </w:rPr>
        <w:t>(</w:t>
      </w:r>
      <w:r w:rsidRPr="008F26A2">
        <w:rPr>
          <w:sz w:val="24"/>
          <w:lang w:val="en-US"/>
        </w:rPr>
        <w:t>e</w:t>
      </w:r>
      <w:r w:rsidRPr="008F26A2">
        <w:rPr>
          <w:sz w:val="24"/>
        </w:rPr>
        <w:t>-</w:t>
      </w:r>
      <w:r w:rsidRPr="008F26A2">
        <w:rPr>
          <w:sz w:val="24"/>
          <w:lang w:val="en-US"/>
        </w:rPr>
        <w:t>mail</w:t>
      </w:r>
      <w:r w:rsidRPr="008F26A2">
        <w:rPr>
          <w:sz w:val="24"/>
        </w:rPr>
        <w:t>, контактный телефон).</w:t>
      </w:r>
    </w:p>
    <w:p w:rsidR="00C10C0A" w:rsidRPr="008F26A2" w:rsidRDefault="00C10C0A" w:rsidP="00C10C0A">
      <w:pPr>
        <w:pStyle w:val="a7"/>
        <w:spacing w:after="0"/>
        <w:ind w:firstLine="540"/>
        <w:jc w:val="both"/>
        <w:rPr>
          <w:rStyle w:val="af0"/>
          <w:b w:val="0"/>
          <w:sz w:val="24"/>
        </w:rPr>
      </w:pPr>
      <w:r w:rsidRPr="008F26A2">
        <w:rPr>
          <w:rStyle w:val="af0"/>
          <w:b w:val="0"/>
          <w:sz w:val="24"/>
        </w:rPr>
        <w:t>Я согласен (сна), что обработка моих персональных данных может осуществляться как с использованием автоматизированных средств, так и без таковых.</w:t>
      </w:r>
    </w:p>
    <w:p w:rsidR="00C10C0A" w:rsidRPr="008F26A2" w:rsidRDefault="00C10C0A" w:rsidP="00C10C0A">
      <w:pPr>
        <w:pStyle w:val="a7"/>
        <w:spacing w:after="0"/>
        <w:ind w:firstLine="539"/>
        <w:jc w:val="both"/>
        <w:rPr>
          <w:rStyle w:val="af0"/>
          <w:b w:val="0"/>
          <w:sz w:val="24"/>
        </w:rPr>
      </w:pPr>
      <w:r w:rsidRPr="008F26A2">
        <w:rPr>
          <w:rStyle w:val="af0"/>
          <w:b w:val="0"/>
          <w:sz w:val="24"/>
        </w:rPr>
        <w:t xml:space="preserve">Я согласен (сна), что указанные выше сведения могут быть переданы в </w:t>
      </w:r>
      <w:r w:rsidR="000D5DC9" w:rsidRPr="008F26A2">
        <w:rPr>
          <w:rStyle w:val="af0"/>
          <w:b w:val="0"/>
          <w:sz w:val="24"/>
        </w:rPr>
        <w:t>Министерство образования</w:t>
      </w:r>
      <w:r w:rsidRPr="008F26A2">
        <w:rPr>
          <w:rStyle w:val="af0"/>
          <w:b w:val="0"/>
          <w:sz w:val="24"/>
        </w:rPr>
        <w:t xml:space="preserve"> Липецкой области  или другую организацию, которой Министерством </w:t>
      </w:r>
      <w:r w:rsidR="00FA7F22" w:rsidRPr="008F26A2">
        <w:rPr>
          <w:rStyle w:val="af0"/>
          <w:b w:val="0"/>
          <w:sz w:val="24"/>
        </w:rPr>
        <w:t xml:space="preserve">образования Липецкой области </w:t>
      </w:r>
      <w:r w:rsidRPr="008F26A2">
        <w:rPr>
          <w:rStyle w:val="af0"/>
          <w:b w:val="0"/>
          <w:sz w:val="24"/>
        </w:rPr>
        <w:t>будет поручено обрабатывать указанную информацию.</w:t>
      </w:r>
    </w:p>
    <w:p w:rsidR="00C10C0A" w:rsidRPr="008F26A2" w:rsidRDefault="00C10C0A" w:rsidP="00C10C0A">
      <w:pPr>
        <w:pStyle w:val="a7"/>
        <w:spacing w:after="0"/>
        <w:ind w:firstLine="539"/>
        <w:jc w:val="both"/>
        <w:rPr>
          <w:rStyle w:val="af0"/>
          <w:b w:val="0"/>
          <w:sz w:val="24"/>
        </w:rPr>
      </w:pPr>
      <w:r w:rsidRPr="008F26A2">
        <w:rPr>
          <w:rStyle w:val="af0"/>
          <w:b w:val="0"/>
          <w:sz w:val="24"/>
        </w:rPr>
        <w:t xml:space="preserve">Я согласен (сна), что следующие сведения: «фамилия, имя, отчество, пол, название и номер школы, класс, </w:t>
      </w:r>
      <w:r w:rsidRPr="008F26A2">
        <w:rPr>
          <w:sz w:val="24"/>
        </w:rPr>
        <w:t xml:space="preserve">результат участия в  </w:t>
      </w:r>
      <w:r w:rsidR="000D5DC9" w:rsidRPr="008F26A2">
        <w:rPr>
          <w:b/>
          <w:sz w:val="24"/>
        </w:rPr>
        <w:t>районном</w:t>
      </w:r>
      <w:r w:rsidRPr="008F26A2">
        <w:rPr>
          <w:b/>
          <w:sz w:val="24"/>
        </w:rPr>
        <w:t>конкурс</w:t>
      </w:r>
      <w:r w:rsidR="00CE2BF9" w:rsidRPr="008F26A2">
        <w:rPr>
          <w:b/>
          <w:sz w:val="24"/>
        </w:rPr>
        <w:t>е</w:t>
      </w:r>
      <w:r w:rsidRPr="008F26A2">
        <w:rPr>
          <w:b/>
          <w:sz w:val="24"/>
        </w:rPr>
        <w:t xml:space="preserve"> на лучшего юного инспектора движения «Звезда ЮИД»</w:t>
      </w:r>
      <w:r w:rsidR="008F26A2">
        <w:rPr>
          <w:b/>
          <w:sz w:val="24"/>
        </w:rPr>
        <w:t xml:space="preserve"> </w:t>
      </w:r>
      <w:r w:rsidRPr="008F26A2">
        <w:rPr>
          <w:rStyle w:val="af0"/>
          <w:b w:val="0"/>
          <w:sz w:val="24"/>
        </w:rPr>
        <w:t>могут быть размещены в сети «Интернет».</w:t>
      </w:r>
    </w:p>
    <w:p w:rsidR="00C10C0A" w:rsidRPr="008F26A2" w:rsidRDefault="00C10C0A" w:rsidP="00C10C0A">
      <w:pPr>
        <w:pStyle w:val="a7"/>
        <w:spacing w:after="0"/>
        <w:ind w:firstLine="567"/>
        <w:jc w:val="both"/>
        <w:rPr>
          <w:rStyle w:val="af0"/>
          <w:b w:val="0"/>
          <w:sz w:val="24"/>
        </w:rPr>
      </w:pPr>
      <w:r w:rsidRPr="008F26A2">
        <w:rPr>
          <w:sz w:val="24"/>
        </w:rPr>
        <w:t>Также, в соответствии со ст. 152.1 ГК РФ настоящим Согласием даю согласие на неоднократное использование  моего изображения, полученного при проведении</w:t>
      </w:r>
      <w:r w:rsidR="000D5DC9" w:rsidRPr="008F26A2">
        <w:rPr>
          <w:b/>
          <w:sz w:val="24"/>
        </w:rPr>
        <w:t xml:space="preserve"> районно</w:t>
      </w:r>
      <w:r w:rsidR="00CE2BF9" w:rsidRPr="008F26A2">
        <w:rPr>
          <w:b/>
          <w:sz w:val="24"/>
        </w:rPr>
        <w:t>м</w:t>
      </w:r>
      <w:r w:rsidR="008F26A2">
        <w:rPr>
          <w:b/>
          <w:sz w:val="24"/>
        </w:rPr>
        <w:t xml:space="preserve"> </w:t>
      </w:r>
      <w:r w:rsidRPr="008F26A2">
        <w:rPr>
          <w:b/>
          <w:sz w:val="24"/>
        </w:rPr>
        <w:t>конкурс</w:t>
      </w:r>
      <w:r w:rsidR="00CE2BF9" w:rsidRPr="008F26A2">
        <w:rPr>
          <w:b/>
          <w:sz w:val="24"/>
        </w:rPr>
        <w:t>е</w:t>
      </w:r>
      <w:r w:rsidRPr="008F26A2">
        <w:rPr>
          <w:b/>
          <w:sz w:val="24"/>
        </w:rPr>
        <w:t xml:space="preserve"> «Звезда ЮИД»</w:t>
      </w:r>
      <w:r w:rsidR="008F26A2">
        <w:rPr>
          <w:b/>
          <w:sz w:val="24"/>
        </w:rPr>
        <w:t xml:space="preserve"> </w:t>
      </w:r>
      <w:r w:rsidRPr="008F26A2">
        <w:rPr>
          <w:b/>
          <w:sz w:val="24"/>
        </w:rPr>
        <w:t xml:space="preserve">на лучшего юного инспектора движения  </w:t>
      </w:r>
      <w:r w:rsidR="000D5DC9" w:rsidRPr="008F26A2">
        <w:rPr>
          <w:sz w:val="24"/>
        </w:rPr>
        <w:t>Муниципальным бюджетным учреждением дополнительного образования детско-юношеским центром «Ритм» п. Добринка Липецкой области,</w:t>
      </w:r>
      <w:r w:rsidR="008F26A2">
        <w:rPr>
          <w:sz w:val="24"/>
        </w:rPr>
        <w:t xml:space="preserve"> </w:t>
      </w:r>
      <w:r w:rsidRPr="008F26A2">
        <w:rPr>
          <w:rStyle w:val="af0"/>
          <w:b w:val="0"/>
          <w:sz w:val="24"/>
        </w:rPr>
        <w:t xml:space="preserve">Государственным бюджетным учреждением дополнительного образования «Центр дополнительного образования Липецкой области», </w:t>
      </w:r>
      <w:r w:rsidR="000D5DC9" w:rsidRPr="008F26A2">
        <w:rPr>
          <w:rStyle w:val="af0"/>
          <w:b w:val="0"/>
          <w:sz w:val="24"/>
        </w:rPr>
        <w:t>Министерством</w:t>
      </w:r>
      <w:r w:rsidRPr="008F26A2">
        <w:rPr>
          <w:rStyle w:val="af0"/>
          <w:b w:val="0"/>
          <w:sz w:val="24"/>
        </w:rPr>
        <w:t xml:space="preserve"> образования Липецкой области, </w:t>
      </w:r>
      <w:r w:rsidR="00802413" w:rsidRPr="008F26A2">
        <w:rPr>
          <w:rStyle w:val="af0"/>
          <w:b w:val="0"/>
          <w:sz w:val="24"/>
        </w:rPr>
        <w:lastRenderedPageBreak/>
        <w:t>ГУОБДД</w:t>
      </w:r>
      <w:r w:rsidRPr="008F26A2">
        <w:rPr>
          <w:rStyle w:val="af0"/>
          <w:b w:val="0"/>
          <w:sz w:val="24"/>
        </w:rPr>
        <w:t xml:space="preserve"> УМВД России по Липецкой области</w:t>
      </w:r>
      <w:r w:rsidRPr="008F26A2">
        <w:rPr>
          <w:sz w:val="24"/>
        </w:rPr>
        <w:t xml:space="preserve">, а также третьим лицам, которым </w:t>
      </w:r>
      <w:r w:rsidR="00802413" w:rsidRPr="008F26A2">
        <w:rPr>
          <w:rStyle w:val="af0"/>
          <w:b w:val="0"/>
          <w:sz w:val="24"/>
        </w:rPr>
        <w:t xml:space="preserve">Муниципальное бюджетное учреждение </w:t>
      </w:r>
      <w:r w:rsidR="00802413" w:rsidRPr="008F26A2">
        <w:rPr>
          <w:sz w:val="24"/>
        </w:rPr>
        <w:t xml:space="preserve">дополнительного образования детско-юношеский центр «Ритм» п. Добринка Липецкой области </w:t>
      </w:r>
      <w:r w:rsidRPr="008F26A2">
        <w:rPr>
          <w:sz w:val="24"/>
        </w:rPr>
        <w:t>предоставляет соответствующие права.</w:t>
      </w:r>
    </w:p>
    <w:p w:rsidR="00C10C0A" w:rsidRPr="008F26A2" w:rsidRDefault="00C10C0A" w:rsidP="00C10C0A">
      <w:pPr>
        <w:pStyle w:val="a7"/>
        <w:spacing w:after="0"/>
        <w:ind w:firstLine="539"/>
        <w:jc w:val="both"/>
        <w:rPr>
          <w:rStyle w:val="af0"/>
          <w:b w:val="0"/>
          <w:sz w:val="24"/>
        </w:rPr>
      </w:pPr>
      <w:r w:rsidRPr="008F26A2">
        <w:rPr>
          <w:rStyle w:val="af0"/>
          <w:b w:val="0"/>
          <w:sz w:val="24"/>
        </w:rPr>
        <w:t xml:space="preserve">Согласие на обработку моих 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w:t>
      </w:r>
      <w:r w:rsidR="00802413" w:rsidRPr="008F26A2">
        <w:rPr>
          <w:rStyle w:val="af0"/>
          <w:b w:val="0"/>
          <w:sz w:val="24"/>
        </w:rPr>
        <w:t>Муниципального</w:t>
      </w:r>
      <w:r w:rsidRPr="008F26A2">
        <w:rPr>
          <w:rStyle w:val="af0"/>
          <w:b w:val="0"/>
          <w:sz w:val="24"/>
        </w:rPr>
        <w:t xml:space="preserve"> бюджетного учреждения дополнительного образования </w:t>
      </w:r>
      <w:r w:rsidR="00802413" w:rsidRPr="008F26A2">
        <w:rPr>
          <w:rStyle w:val="af0"/>
          <w:b w:val="0"/>
          <w:sz w:val="24"/>
        </w:rPr>
        <w:t>детско-юношеского центра «Ритм» п. Добринка</w:t>
      </w:r>
      <w:r w:rsidRPr="008F26A2">
        <w:rPr>
          <w:rStyle w:val="af0"/>
          <w:b w:val="0"/>
          <w:sz w:val="24"/>
        </w:rPr>
        <w:t xml:space="preserve">. Мне известно, что в случае исключения следующих сведений: «Фамилия, имя, отчество, пол, дата рождения, школа, класс, результат участия </w:t>
      </w:r>
      <w:r w:rsidRPr="008F26A2">
        <w:rPr>
          <w:sz w:val="24"/>
        </w:rPr>
        <w:t>в</w:t>
      </w:r>
      <w:r w:rsidR="00802413" w:rsidRPr="008F26A2">
        <w:rPr>
          <w:b/>
          <w:sz w:val="24"/>
        </w:rPr>
        <w:t xml:space="preserve"> районном </w:t>
      </w:r>
      <w:r w:rsidRPr="008F26A2">
        <w:rPr>
          <w:b/>
          <w:sz w:val="24"/>
        </w:rPr>
        <w:t>конкурс</w:t>
      </w:r>
      <w:r w:rsidR="00CE2BF9" w:rsidRPr="008F26A2">
        <w:rPr>
          <w:b/>
          <w:sz w:val="24"/>
        </w:rPr>
        <w:t>е</w:t>
      </w:r>
      <w:r w:rsidRPr="008F26A2">
        <w:rPr>
          <w:b/>
          <w:sz w:val="24"/>
        </w:rPr>
        <w:t xml:space="preserve"> на лучшего юного инспектора движения «Звезда ЮИД»</w:t>
      </w:r>
      <w:r w:rsidRPr="008F26A2">
        <w:rPr>
          <w:rStyle w:val="af0"/>
          <w:b w:val="0"/>
          <w:sz w:val="24"/>
        </w:rPr>
        <w:t>, сканированная копия работы» оператор базы персональных данных не подтвердит достоверность дипломов или грамот обучающегося.</w:t>
      </w:r>
    </w:p>
    <w:p w:rsidR="00C10C0A" w:rsidRPr="008F26A2" w:rsidRDefault="00C10C0A" w:rsidP="00C10C0A">
      <w:pPr>
        <w:pStyle w:val="a7"/>
        <w:spacing w:after="0"/>
        <w:ind w:firstLine="540"/>
        <w:jc w:val="both"/>
        <w:rPr>
          <w:rStyle w:val="af0"/>
          <w:b w:val="0"/>
          <w:sz w:val="24"/>
        </w:rPr>
      </w:pPr>
      <w:r w:rsidRPr="008F26A2">
        <w:rPr>
          <w:rStyle w:val="af0"/>
          <w:b w:val="0"/>
          <w:sz w:val="24"/>
        </w:rPr>
        <w:t>Я подтверждаю, что, давая настоящее согласие, я действую по своей воле.</w:t>
      </w:r>
    </w:p>
    <w:p w:rsidR="00C10C0A" w:rsidRPr="008F26A2" w:rsidRDefault="00C10C0A" w:rsidP="00C10C0A">
      <w:pPr>
        <w:pStyle w:val="a7"/>
        <w:spacing w:after="0"/>
        <w:ind w:firstLine="540"/>
        <w:rPr>
          <w:rStyle w:val="af0"/>
          <w:b w:val="0"/>
          <w:sz w:val="24"/>
        </w:rPr>
      </w:pPr>
    </w:p>
    <w:p w:rsidR="00C10C0A" w:rsidRPr="008F26A2" w:rsidRDefault="00C10C0A" w:rsidP="00C10C0A">
      <w:pPr>
        <w:pStyle w:val="a7"/>
        <w:spacing w:after="0"/>
        <w:ind w:firstLine="540"/>
        <w:rPr>
          <w:rStyle w:val="af0"/>
          <w:b w:val="0"/>
          <w:sz w:val="24"/>
        </w:rPr>
      </w:pPr>
    </w:p>
    <w:tbl>
      <w:tblPr>
        <w:tblW w:w="0" w:type="auto"/>
        <w:tblLayout w:type="fixed"/>
        <w:tblLook w:val="04A0" w:firstRow="1" w:lastRow="0" w:firstColumn="1" w:lastColumn="0" w:noHBand="0" w:noVBand="1"/>
      </w:tblPr>
      <w:tblGrid>
        <w:gridCol w:w="3936"/>
        <w:gridCol w:w="2089"/>
        <w:gridCol w:w="283"/>
        <w:gridCol w:w="3061"/>
      </w:tblGrid>
      <w:tr w:rsidR="00C10C0A" w:rsidRPr="008F26A2" w:rsidTr="00B40F6C">
        <w:tc>
          <w:tcPr>
            <w:tcW w:w="3936" w:type="dxa"/>
          </w:tcPr>
          <w:p w:rsidR="00C10C0A" w:rsidRPr="008F26A2" w:rsidRDefault="00C10C0A" w:rsidP="00802413">
            <w:pPr>
              <w:pStyle w:val="a7"/>
              <w:spacing w:after="0"/>
              <w:rPr>
                <w:rStyle w:val="af0"/>
                <w:b w:val="0"/>
                <w:sz w:val="24"/>
              </w:rPr>
            </w:pPr>
            <w:r w:rsidRPr="008F26A2">
              <w:rPr>
                <w:rStyle w:val="af0"/>
                <w:b w:val="0"/>
                <w:sz w:val="24"/>
              </w:rPr>
              <w:t>«___»_________ 202</w:t>
            </w:r>
            <w:r w:rsidR="00802413" w:rsidRPr="008F26A2">
              <w:rPr>
                <w:rStyle w:val="af0"/>
                <w:b w:val="0"/>
                <w:sz w:val="24"/>
              </w:rPr>
              <w:t>5</w:t>
            </w:r>
            <w:r w:rsidRPr="008F26A2">
              <w:rPr>
                <w:rStyle w:val="af0"/>
                <w:b w:val="0"/>
                <w:sz w:val="24"/>
              </w:rPr>
              <w:t xml:space="preserve"> года </w:t>
            </w:r>
          </w:p>
        </w:tc>
        <w:tc>
          <w:tcPr>
            <w:tcW w:w="2089" w:type="dxa"/>
            <w:tcBorders>
              <w:top w:val="nil"/>
              <w:left w:val="nil"/>
              <w:bottom w:val="single" w:sz="4" w:space="0" w:color="808080"/>
              <w:right w:val="nil"/>
            </w:tcBorders>
          </w:tcPr>
          <w:p w:rsidR="00C10C0A" w:rsidRPr="008F26A2" w:rsidRDefault="00C10C0A" w:rsidP="00B40F6C">
            <w:pPr>
              <w:pStyle w:val="a7"/>
              <w:spacing w:after="0"/>
              <w:rPr>
                <w:rStyle w:val="af0"/>
                <w:b w:val="0"/>
                <w:sz w:val="24"/>
              </w:rPr>
            </w:pPr>
          </w:p>
        </w:tc>
        <w:tc>
          <w:tcPr>
            <w:tcW w:w="283" w:type="dxa"/>
          </w:tcPr>
          <w:p w:rsidR="00C10C0A" w:rsidRPr="008F26A2" w:rsidRDefault="00C10C0A" w:rsidP="00B40F6C">
            <w:pPr>
              <w:pStyle w:val="a7"/>
              <w:spacing w:after="0"/>
              <w:rPr>
                <w:rStyle w:val="af0"/>
                <w:b w:val="0"/>
                <w:sz w:val="24"/>
              </w:rPr>
            </w:pPr>
            <w:r w:rsidRPr="008F26A2">
              <w:rPr>
                <w:rStyle w:val="af0"/>
                <w:b w:val="0"/>
                <w:sz w:val="24"/>
              </w:rPr>
              <w:t>/</w:t>
            </w:r>
          </w:p>
        </w:tc>
        <w:tc>
          <w:tcPr>
            <w:tcW w:w="3061" w:type="dxa"/>
            <w:tcBorders>
              <w:top w:val="nil"/>
              <w:left w:val="nil"/>
              <w:bottom w:val="single" w:sz="4" w:space="0" w:color="808080"/>
              <w:right w:val="nil"/>
            </w:tcBorders>
          </w:tcPr>
          <w:p w:rsidR="00C10C0A" w:rsidRPr="008F26A2" w:rsidRDefault="00C10C0A" w:rsidP="00B40F6C">
            <w:pPr>
              <w:pStyle w:val="a7"/>
              <w:spacing w:after="0"/>
              <w:rPr>
                <w:rStyle w:val="af0"/>
                <w:b w:val="0"/>
                <w:sz w:val="24"/>
              </w:rPr>
            </w:pPr>
          </w:p>
        </w:tc>
      </w:tr>
      <w:tr w:rsidR="00C10C0A" w:rsidRPr="008F26A2" w:rsidTr="00B40F6C">
        <w:tc>
          <w:tcPr>
            <w:tcW w:w="3936" w:type="dxa"/>
          </w:tcPr>
          <w:p w:rsidR="00C10C0A" w:rsidRPr="008F26A2" w:rsidRDefault="00C10C0A" w:rsidP="00B40F6C">
            <w:pPr>
              <w:pStyle w:val="a7"/>
              <w:spacing w:after="0"/>
              <w:rPr>
                <w:rStyle w:val="af0"/>
                <w:b w:val="0"/>
                <w:sz w:val="24"/>
              </w:rPr>
            </w:pPr>
          </w:p>
        </w:tc>
        <w:tc>
          <w:tcPr>
            <w:tcW w:w="2089" w:type="dxa"/>
            <w:tcBorders>
              <w:top w:val="single" w:sz="4" w:space="0" w:color="808080"/>
              <w:left w:val="nil"/>
              <w:bottom w:val="nil"/>
              <w:right w:val="nil"/>
            </w:tcBorders>
          </w:tcPr>
          <w:p w:rsidR="00C10C0A" w:rsidRPr="008F26A2" w:rsidRDefault="00C10C0A" w:rsidP="00B40F6C">
            <w:pPr>
              <w:pStyle w:val="a7"/>
              <w:spacing w:after="0"/>
              <w:jc w:val="center"/>
              <w:rPr>
                <w:rStyle w:val="af0"/>
                <w:b w:val="0"/>
                <w:sz w:val="24"/>
              </w:rPr>
            </w:pPr>
            <w:r w:rsidRPr="008F26A2">
              <w:rPr>
                <w:rStyle w:val="af0"/>
                <w:b w:val="0"/>
                <w:sz w:val="24"/>
              </w:rPr>
              <w:t>Подпись</w:t>
            </w:r>
          </w:p>
        </w:tc>
        <w:tc>
          <w:tcPr>
            <w:tcW w:w="283" w:type="dxa"/>
          </w:tcPr>
          <w:p w:rsidR="00C10C0A" w:rsidRPr="008F26A2" w:rsidRDefault="00C10C0A" w:rsidP="00B40F6C">
            <w:pPr>
              <w:pStyle w:val="a7"/>
              <w:spacing w:after="0"/>
              <w:jc w:val="center"/>
              <w:rPr>
                <w:rStyle w:val="af0"/>
                <w:b w:val="0"/>
                <w:sz w:val="24"/>
              </w:rPr>
            </w:pPr>
          </w:p>
        </w:tc>
        <w:tc>
          <w:tcPr>
            <w:tcW w:w="3061" w:type="dxa"/>
            <w:tcBorders>
              <w:top w:val="single" w:sz="4" w:space="0" w:color="808080"/>
              <w:left w:val="nil"/>
              <w:bottom w:val="nil"/>
              <w:right w:val="nil"/>
            </w:tcBorders>
          </w:tcPr>
          <w:p w:rsidR="00C10C0A" w:rsidRPr="008F26A2" w:rsidRDefault="00C10C0A" w:rsidP="00B40F6C">
            <w:pPr>
              <w:pStyle w:val="a7"/>
              <w:spacing w:after="0"/>
              <w:jc w:val="center"/>
              <w:rPr>
                <w:rStyle w:val="af0"/>
                <w:b w:val="0"/>
                <w:sz w:val="24"/>
              </w:rPr>
            </w:pPr>
            <w:r w:rsidRPr="008F26A2">
              <w:rPr>
                <w:rStyle w:val="af0"/>
                <w:b w:val="0"/>
                <w:sz w:val="24"/>
              </w:rPr>
              <w:t>Расшифровка</w:t>
            </w:r>
          </w:p>
        </w:tc>
      </w:tr>
    </w:tbl>
    <w:p w:rsidR="00C10C0A" w:rsidRDefault="00C10C0A" w:rsidP="00C10C0A">
      <w:pPr>
        <w:pStyle w:val="21"/>
        <w:shd w:val="clear" w:color="auto" w:fill="auto"/>
        <w:spacing w:before="0" w:after="1440"/>
        <w:ind w:left="4500"/>
      </w:pPr>
    </w:p>
    <w:p w:rsidR="00C10C0A" w:rsidRPr="00503B29" w:rsidRDefault="00C10C0A" w:rsidP="00C10C0A">
      <w:pPr>
        <w:jc w:val="both"/>
        <w:rPr>
          <w:sz w:val="28"/>
          <w:szCs w:val="28"/>
        </w:rPr>
      </w:pPr>
    </w:p>
    <w:p w:rsidR="003C5344" w:rsidRPr="00546633" w:rsidRDefault="003C5344" w:rsidP="003C5344">
      <w:pPr>
        <w:ind w:firstLine="709"/>
        <w:rPr>
          <w:b/>
          <w:sz w:val="28"/>
          <w:szCs w:val="28"/>
        </w:rPr>
      </w:pPr>
    </w:p>
    <w:p w:rsidR="003C5344" w:rsidRDefault="003C5344" w:rsidP="003C5344">
      <w:pPr>
        <w:jc w:val="both"/>
        <w:rPr>
          <w:sz w:val="28"/>
          <w:szCs w:val="28"/>
        </w:rPr>
      </w:pPr>
    </w:p>
    <w:p w:rsidR="003C5344" w:rsidRDefault="003C5344" w:rsidP="003C5344">
      <w:pPr>
        <w:jc w:val="both"/>
        <w:rPr>
          <w:sz w:val="28"/>
          <w:szCs w:val="28"/>
        </w:rPr>
      </w:pPr>
    </w:p>
    <w:p w:rsidR="003C5344" w:rsidRDefault="003C5344" w:rsidP="003C5344">
      <w:pPr>
        <w:jc w:val="both"/>
        <w:rPr>
          <w:sz w:val="28"/>
          <w:szCs w:val="28"/>
        </w:rPr>
      </w:pPr>
    </w:p>
    <w:p w:rsidR="00CE2BF9" w:rsidRDefault="00CE2BF9" w:rsidP="003C5344">
      <w:pPr>
        <w:jc w:val="both"/>
        <w:rPr>
          <w:sz w:val="28"/>
          <w:szCs w:val="28"/>
        </w:rPr>
      </w:pPr>
    </w:p>
    <w:p w:rsidR="00CE2BF9" w:rsidRDefault="00CE2BF9" w:rsidP="003C5344">
      <w:pPr>
        <w:jc w:val="both"/>
        <w:rPr>
          <w:sz w:val="28"/>
          <w:szCs w:val="28"/>
        </w:rPr>
      </w:pPr>
    </w:p>
    <w:p w:rsidR="00CE2BF9" w:rsidRDefault="00CE2BF9" w:rsidP="003C5344">
      <w:pPr>
        <w:jc w:val="both"/>
        <w:rPr>
          <w:sz w:val="28"/>
          <w:szCs w:val="28"/>
        </w:rPr>
      </w:pPr>
    </w:p>
    <w:p w:rsidR="003C5344" w:rsidRPr="00706CAC" w:rsidRDefault="003C5344" w:rsidP="00706CAC">
      <w:pPr>
        <w:jc w:val="center"/>
        <w:rPr>
          <w:b/>
          <w:sz w:val="20"/>
          <w:szCs w:val="20"/>
        </w:rPr>
      </w:pPr>
    </w:p>
    <w:p w:rsidR="006E1B34" w:rsidRPr="008F26A2" w:rsidRDefault="006E1B34" w:rsidP="006E1B34">
      <w:pPr>
        <w:jc w:val="right"/>
        <w:rPr>
          <w:rStyle w:val="af"/>
          <w:b w:val="0"/>
          <w:sz w:val="24"/>
        </w:rPr>
      </w:pPr>
      <w:r w:rsidRPr="008F26A2">
        <w:rPr>
          <w:rStyle w:val="af"/>
          <w:b w:val="0"/>
          <w:sz w:val="24"/>
        </w:rPr>
        <w:t>Приложение 4</w:t>
      </w:r>
    </w:p>
    <w:p w:rsidR="00444460" w:rsidRPr="008F26A2" w:rsidRDefault="00444460" w:rsidP="00444460">
      <w:pPr>
        <w:jc w:val="center"/>
        <w:rPr>
          <w:rStyle w:val="af"/>
          <w:sz w:val="24"/>
        </w:rPr>
      </w:pPr>
      <w:r w:rsidRPr="008F26A2">
        <w:rPr>
          <w:rStyle w:val="af"/>
          <w:sz w:val="24"/>
        </w:rPr>
        <w:t xml:space="preserve">Состав организационного комитета </w:t>
      </w:r>
      <w:r w:rsidR="00DE4F3F" w:rsidRPr="008F26A2">
        <w:rPr>
          <w:rStyle w:val="af"/>
          <w:sz w:val="24"/>
        </w:rPr>
        <w:t xml:space="preserve">районного </w:t>
      </w:r>
      <w:r w:rsidRPr="008F26A2">
        <w:rPr>
          <w:rStyle w:val="af"/>
          <w:sz w:val="24"/>
        </w:rPr>
        <w:t>конкурса «Звезда ЮИД».</w:t>
      </w:r>
    </w:p>
    <w:p w:rsidR="00444460" w:rsidRPr="008F26A2" w:rsidRDefault="00444460" w:rsidP="00444460">
      <w:pPr>
        <w:jc w:val="both"/>
        <w:rPr>
          <w:sz w:val="24"/>
        </w:rPr>
      </w:pPr>
    </w:p>
    <w:p w:rsidR="00444460" w:rsidRPr="008F26A2" w:rsidRDefault="00DE4F3F" w:rsidP="00444460">
      <w:pPr>
        <w:jc w:val="both"/>
        <w:rPr>
          <w:sz w:val="24"/>
        </w:rPr>
      </w:pPr>
      <w:r w:rsidRPr="008F26A2">
        <w:rPr>
          <w:sz w:val="24"/>
        </w:rPr>
        <w:t>1. Мочалова Лидия Михайловна – директор МБУ ДО ДЮЦ «Ритм» п. Добринка Липецкой области.</w:t>
      </w:r>
    </w:p>
    <w:p w:rsidR="00DE4F3F" w:rsidRPr="008F26A2" w:rsidRDefault="00DE4F3F" w:rsidP="00DE4F3F">
      <w:pPr>
        <w:jc w:val="both"/>
        <w:rPr>
          <w:sz w:val="24"/>
        </w:rPr>
      </w:pPr>
      <w:r w:rsidRPr="008F26A2">
        <w:rPr>
          <w:sz w:val="24"/>
        </w:rPr>
        <w:t>2. Пронина Елена Васильевна – заместитель директора МБУ ДО ДЮЦ «Ритм» п. Добринка Липецкой области.</w:t>
      </w:r>
    </w:p>
    <w:p w:rsidR="00DE4F3F" w:rsidRPr="008F26A2" w:rsidRDefault="00DE4F3F" w:rsidP="00DE4F3F">
      <w:pPr>
        <w:jc w:val="both"/>
        <w:rPr>
          <w:sz w:val="24"/>
        </w:rPr>
      </w:pPr>
      <w:r w:rsidRPr="008F26A2">
        <w:rPr>
          <w:sz w:val="24"/>
        </w:rPr>
        <w:t>3. Соболева Елена Анатольевна - методист МБУ ДО ДЮЦ «Ритм» п. Добринка Липецкой области.</w:t>
      </w:r>
    </w:p>
    <w:p w:rsidR="00DE4F3F" w:rsidRPr="008F26A2" w:rsidRDefault="00DE4F3F" w:rsidP="00DE4F3F">
      <w:pPr>
        <w:jc w:val="both"/>
        <w:rPr>
          <w:sz w:val="24"/>
        </w:rPr>
      </w:pPr>
      <w:r w:rsidRPr="008F26A2">
        <w:rPr>
          <w:sz w:val="24"/>
        </w:rPr>
        <w:t>4. Щеглеватых Нина Владимировна – методист МБУ ДО ДЮЦ «Ритм» п. Добринка Липецкой области.</w:t>
      </w:r>
    </w:p>
    <w:p w:rsidR="00DE4F3F" w:rsidRPr="008F26A2" w:rsidRDefault="00DE4F3F" w:rsidP="00444460">
      <w:pPr>
        <w:jc w:val="both"/>
        <w:rPr>
          <w:sz w:val="24"/>
        </w:rPr>
      </w:pPr>
    </w:p>
    <w:p w:rsidR="00444460" w:rsidRPr="004B4D00" w:rsidRDefault="00444460" w:rsidP="00444460">
      <w:pPr>
        <w:rPr>
          <w:color w:val="FF6600"/>
        </w:rPr>
      </w:pPr>
    </w:p>
    <w:p w:rsidR="00444460" w:rsidRDefault="00444460" w:rsidP="00444460">
      <w:pPr>
        <w:jc w:val="both"/>
        <w:rPr>
          <w:sz w:val="28"/>
          <w:szCs w:val="28"/>
        </w:rPr>
      </w:pPr>
    </w:p>
    <w:p w:rsidR="00444460" w:rsidRPr="000A1BFD" w:rsidRDefault="00444460" w:rsidP="00AA7A6A">
      <w:pPr>
        <w:ind w:firstLine="709"/>
        <w:jc w:val="both"/>
        <w:rPr>
          <w:sz w:val="24"/>
        </w:rPr>
      </w:pPr>
    </w:p>
    <w:sectPr w:rsidR="00444460" w:rsidRPr="000A1BFD" w:rsidSect="00433E08">
      <w:footnotePr>
        <w:pos w:val="beneathText"/>
      </w:footnotePr>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523" w:rsidRDefault="007C2523" w:rsidP="00C10C0A">
      <w:r>
        <w:separator/>
      </w:r>
    </w:p>
  </w:endnote>
  <w:endnote w:type="continuationSeparator" w:id="0">
    <w:p w:rsidR="007C2523" w:rsidRDefault="007C2523" w:rsidP="00C1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Noto Sans SC Regular">
    <w:charset w:val="01"/>
    <w:family w:val="auto"/>
    <w:pitch w:val="variable"/>
  </w:font>
  <w:font w:name="Noto Sans Devanagari">
    <w:altName w:val="Times New Roman"/>
    <w:panose1 w:val="00000000000000000000"/>
    <w:charset w:val="00"/>
    <w:family w:val="swiss"/>
    <w:notTrueType/>
    <w:pitch w:val="variable"/>
    <w:sig w:usb0="0000000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523" w:rsidRDefault="007C2523" w:rsidP="00C10C0A">
      <w:r>
        <w:separator/>
      </w:r>
    </w:p>
  </w:footnote>
  <w:footnote w:type="continuationSeparator" w:id="0">
    <w:p w:rsidR="007C2523" w:rsidRDefault="007C2523" w:rsidP="00C10C0A">
      <w:r>
        <w:continuationSeparator/>
      </w:r>
    </w:p>
  </w:footnote>
  <w:footnote w:id="1">
    <w:p w:rsidR="00C10C0A" w:rsidRPr="008B34EF" w:rsidRDefault="00C10C0A" w:rsidP="00C10C0A">
      <w:pPr>
        <w:pStyle w:val="af1"/>
        <w:rPr>
          <w:sz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B684B1E"/>
    <w:name w:val="WWNum1"/>
    <w:lvl w:ilvl="0">
      <w:start w:val="1"/>
      <w:numFmt w:val="decimal"/>
      <w:lvlText w:val="%1."/>
      <w:lvlJc w:val="left"/>
      <w:pPr>
        <w:tabs>
          <w:tab w:val="num" w:pos="0"/>
        </w:tabs>
        <w:ind w:left="786" w:hanging="360"/>
      </w:pPr>
      <w:rPr>
        <w:rFonts w:ascii="Times New Roman" w:hAnsi="Times New Roman" w:cs="Times New Roman" w:hint="default"/>
        <w:b/>
        <w:bCs/>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multilevel"/>
    <w:tmpl w:val="00000003"/>
    <w:name w:val="WWNum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66F7F76"/>
    <w:multiLevelType w:val="multilevel"/>
    <w:tmpl w:val="6D1E969C"/>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7F60C93"/>
    <w:multiLevelType w:val="multilevel"/>
    <w:tmpl w:val="07AC922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C8342D"/>
    <w:multiLevelType w:val="multilevel"/>
    <w:tmpl w:val="6E2897A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15:restartNumberingAfterBreak="0">
    <w:nsid w:val="140663AF"/>
    <w:multiLevelType w:val="hybridMultilevel"/>
    <w:tmpl w:val="4F90C7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1A444CB6"/>
    <w:multiLevelType w:val="hybridMultilevel"/>
    <w:tmpl w:val="6E2897A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15:restartNumberingAfterBreak="0">
    <w:nsid w:val="1BE14E7A"/>
    <w:multiLevelType w:val="multilevel"/>
    <w:tmpl w:val="CE7C03E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7C21ED"/>
    <w:multiLevelType w:val="multilevel"/>
    <w:tmpl w:val="726E679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380"/>
        </w:tabs>
        <w:ind w:firstLine="709"/>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4140"/>
        </w:tabs>
        <w:ind w:left="4140" w:hanging="108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540"/>
        </w:tabs>
        <w:ind w:left="6540" w:hanging="144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940"/>
        </w:tabs>
        <w:ind w:left="8940" w:hanging="1800"/>
      </w:pPr>
      <w:rPr>
        <w:rFonts w:cs="Times New Roman" w:hint="default"/>
      </w:rPr>
    </w:lvl>
    <w:lvl w:ilvl="8">
      <w:start w:val="1"/>
      <w:numFmt w:val="decimal"/>
      <w:lvlText w:val="%1.%2.%3.%4.%5.%6.%7.%8.%9"/>
      <w:lvlJc w:val="left"/>
      <w:pPr>
        <w:tabs>
          <w:tab w:val="num" w:pos="10320"/>
        </w:tabs>
        <w:ind w:left="10320" w:hanging="2160"/>
      </w:pPr>
      <w:rPr>
        <w:rFonts w:cs="Times New Roman" w:hint="default"/>
      </w:rPr>
    </w:lvl>
  </w:abstractNum>
  <w:abstractNum w:abstractNumId="11" w15:restartNumberingAfterBreak="0">
    <w:nsid w:val="201F0259"/>
    <w:multiLevelType w:val="multilevel"/>
    <w:tmpl w:val="A6CE978C"/>
    <w:lvl w:ilvl="0">
      <w:start w:val="1"/>
      <w:numFmt w:val="decimal"/>
      <w:lvlText w:val="%1."/>
      <w:lvlJc w:val="left"/>
      <w:pPr>
        <w:tabs>
          <w:tab w:val="num" w:pos="1429"/>
        </w:tabs>
        <w:ind w:left="1429" w:hanging="360"/>
      </w:pPr>
    </w:lvl>
    <w:lvl w:ilvl="1">
      <w:start w:val="1"/>
      <w:numFmt w:val="bullet"/>
      <w:lvlText w:val=""/>
      <w:lvlJc w:val="left"/>
      <w:pPr>
        <w:tabs>
          <w:tab w:val="num" w:pos="2149"/>
        </w:tabs>
        <w:ind w:left="2149" w:hanging="360"/>
      </w:pPr>
      <w:rPr>
        <w:rFonts w:ascii="Symbol" w:hAnsi="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15:restartNumberingAfterBreak="0">
    <w:nsid w:val="20784E80"/>
    <w:multiLevelType w:val="multilevel"/>
    <w:tmpl w:val="9EE2C6B2"/>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380"/>
        </w:tabs>
        <w:ind w:firstLine="709"/>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4140"/>
        </w:tabs>
        <w:ind w:left="4140" w:hanging="108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540"/>
        </w:tabs>
        <w:ind w:left="6540" w:hanging="144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940"/>
        </w:tabs>
        <w:ind w:left="8940" w:hanging="1800"/>
      </w:pPr>
      <w:rPr>
        <w:rFonts w:cs="Times New Roman" w:hint="default"/>
      </w:rPr>
    </w:lvl>
    <w:lvl w:ilvl="8">
      <w:start w:val="1"/>
      <w:numFmt w:val="decimal"/>
      <w:lvlText w:val="%1.%2.%3.%4.%5.%6.%7.%8.%9"/>
      <w:lvlJc w:val="left"/>
      <w:pPr>
        <w:tabs>
          <w:tab w:val="num" w:pos="10320"/>
        </w:tabs>
        <w:ind w:left="10320" w:hanging="2160"/>
      </w:pPr>
      <w:rPr>
        <w:rFonts w:cs="Times New Roman" w:hint="default"/>
      </w:rPr>
    </w:lvl>
  </w:abstractNum>
  <w:abstractNum w:abstractNumId="13" w15:restartNumberingAfterBreak="0">
    <w:nsid w:val="22BD6754"/>
    <w:multiLevelType w:val="multilevel"/>
    <w:tmpl w:val="717897C8"/>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1380"/>
        </w:tabs>
        <w:ind w:firstLine="709"/>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4140"/>
        </w:tabs>
        <w:ind w:left="4140" w:hanging="108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540"/>
        </w:tabs>
        <w:ind w:left="6540" w:hanging="144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940"/>
        </w:tabs>
        <w:ind w:left="8940" w:hanging="1800"/>
      </w:pPr>
      <w:rPr>
        <w:rFonts w:cs="Times New Roman" w:hint="default"/>
      </w:rPr>
    </w:lvl>
    <w:lvl w:ilvl="8">
      <w:start w:val="1"/>
      <w:numFmt w:val="decimal"/>
      <w:lvlText w:val="%1.%2.%3.%4.%5.%6.%7.%8.%9"/>
      <w:lvlJc w:val="left"/>
      <w:pPr>
        <w:tabs>
          <w:tab w:val="num" w:pos="10320"/>
        </w:tabs>
        <w:ind w:left="10320" w:hanging="2160"/>
      </w:pPr>
      <w:rPr>
        <w:rFonts w:cs="Times New Roman" w:hint="default"/>
      </w:rPr>
    </w:lvl>
  </w:abstractNum>
  <w:abstractNum w:abstractNumId="14" w15:restartNumberingAfterBreak="0">
    <w:nsid w:val="29AF47E3"/>
    <w:multiLevelType w:val="hybridMultilevel"/>
    <w:tmpl w:val="1D664B5C"/>
    <w:lvl w:ilvl="0" w:tplc="BAFE3250">
      <w:start w:val="1"/>
      <w:numFmt w:val="bullet"/>
      <w:lvlText w:val=""/>
      <w:lvlJc w:val="left"/>
      <w:pPr>
        <w:ind w:left="1429" w:hanging="360"/>
      </w:pPr>
      <w:rPr>
        <w:rFonts w:ascii="Symbol" w:hAnsi="Symbol" w:hint="default"/>
        <w:b w:val="0"/>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DF4B2F"/>
    <w:multiLevelType w:val="multilevel"/>
    <w:tmpl w:val="1A245FD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AF2BF9"/>
    <w:multiLevelType w:val="hybridMultilevel"/>
    <w:tmpl w:val="9F74CFD4"/>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15:restartNumberingAfterBreak="0">
    <w:nsid w:val="31B1175C"/>
    <w:multiLevelType w:val="hybridMultilevel"/>
    <w:tmpl w:val="0E82D0A4"/>
    <w:lvl w:ilvl="0" w:tplc="BAFE3250">
      <w:start w:val="1"/>
      <w:numFmt w:val="bullet"/>
      <w:lvlText w:val=""/>
      <w:lvlJc w:val="left"/>
      <w:pPr>
        <w:tabs>
          <w:tab w:val="num" w:pos="1068"/>
        </w:tabs>
        <w:ind w:left="0" w:firstLine="708"/>
      </w:pPr>
      <w:rPr>
        <w:rFonts w:ascii="Symbol" w:hAnsi="Symbol" w:hint="default"/>
        <w:b w:val="0"/>
        <w:i w:val="0"/>
        <w:color w:val="auto"/>
        <w:sz w:val="24"/>
        <w:szCs w:val="24"/>
      </w:rPr>
    </w:lvl>
    <w:lvl w:ilvl="1" w:tplc="FFFFFFFF">
      <w:start w:val="1"/>
      <w:numFmt w:val="bullet"/>
      <w:lvlText w:val="o"/>
      <w:lvlJc w:val="left"/>
      <w:pPr>
        <w:tabs>
          <w:tab w:val="num" w:pos="2317"/>
        </w:tabs>
        <w:ind w:left="2317" w:hanging="360"/>
      </w:pPr>
      <w:rPr>
        <w:rFonts w:ascii="Courier New" w:hAnsi="Courier New" w:cs="Courier New" w:hint="default"/>
      </w:rPr>
    </w:lvl>
    <w:lvl w:ilvl="2" w:tplc="FFFFFFFF">
      <w:start w:val="1"/>
      <w:numFmt w:val="bullet"/>
      <w:lvlText w:val=""/>
      <w:lvlJc w:val="left"/>
      <w:pPr>
        <w:tabs>
          <w:tab w:val="num" w:pos="3037"/>
        </w:tabs>
        <w:ind w:left="3037" w:hanging="360"/>
      </w:pPr>
      <w:rPr>
        <w:rFonts w:ascii="Wingdings" w:hAnsi="Wingdings" w:hint="default"/>
      </w:rPr>
    </w:lvl>
    <w:lvl w:ilvl="3" w:tplc="FFFFFFFF">
      <w:start w:val="1"/>
      <w:numFmt w:val="bullet"/>
      <w:lvlText w:val=""/>
      <w:lvlJc w:val="left"/>
      <w:pPr>
        <w:tabs>
          <w:tab w:val="num" w:pos="3757"/>
        </w:tabs>
        <w:ind w:left="3757" w:hanging="360"/>
      </w:pPr>
      <w:rPr>
        <w:rFonts w:ascii="Symbol" w:hAnsi="Symbol" w:hint="default"/>
      </w:rPr>
    </w:lvl>
    <w:lvl w:ilvl="4" w:tplc="FFFFFFFF">
      <w:start w:val="1"/>
      <w:numFmt w:val="bullet"/>
      <w:lvlText w:val="o"/>
      <w:lvlJc w:val="left"/>
      <w:pPr>
        <w:tabs>
          <w:tab w:val="num" w:pos="4477"/>
        </w:tabs>
        <w:ind w:left="4477" w:hanging="360"/>
      </w:pPr>
      <w:rPr>
        <w:rFonts w:ascii="Courier New" w:hAnsi="Courier New" w:cs="Courier New" w:hint="default"/>
      </w:rPr>
    </w:lvl>
    <w:lvl w:ilvl="5" w:tplc="FFFFFFFF">
      <w:start w:val="1"/>
      <w:numFmt w:val="bullet"/>
      <w:lvlText w:val=""/>
      <w:lvlJc w:val="left"/>
      <w:pPr>
        <w:tabs>
          <w:tab w:val="num" w:pos="5197"/>
        </w:tabs>
        <w:ind w:left="5197" w:hanging="360"/>
      </w:pPr>
      <w:rPr>
        <w:rFonts w:ascii="Wingdings" w:hAnsi="Wingdings" w:hint="default"/>
      </w:rPr>
    </w:lvl>
    <w:lvl w:ilvl="6" w:tplc="FFFFFFFF">
      <w:start w:val="1"/>
      <w:numFmt w:val="bullet"/>
      <w:lvlText w:val=""/>
      <w:lvlJc w:val="left"/>
      <w:pPr>
        <w:tabs>
          <w:tab w:val="num" w:pos="5917"/>
        </w:tabs>
        <w:ind w:left="5917" w:hanging="360"/>
      </w:pPr>
      <w:rPr>
        <w:rFonts w:ascii="Symbol" w:hAnsi="Symbol" w:hint="default"/>
      </w:rPr>
    </w:lvl>
    <w:lvl w:ilvl="7" w:tplc="FFFFFFFF">
      <w:start w:val="1"/>
      <w:numFmt w:val="bullet"/>
      <w:lvlText w:val="o"/>
      <w:lvlJc w:val="left"/>
      <w:pPr>
        <w:tabs>
          <w:tab w:val="num" w:pos="6637"/>
        </w:tabs>
        <w:ind w:left="6637" w:hanging="360"/>
      </w:pPr>
      <w:rPr>
        <w:rFonts w:ascii="Courier New" w:hAnsi="Courier New" w:cs="Courier New" w:hint="default"/>
      </w:rPr>
    </w:lvl>
    <w:lvl w:ilvl="8" w:tplc="FFFFFFFF">
      <w:start w:val="1"/>
      <w:numFmt w:val="bullet"/>
      <w:lvlText w:val=""/>
      <w:lvlJc w:val="left"/>
      <w:pPr>
        <w:tabs>
          <w:tab w:val="num" w:pos="7357"/>
        </w:tabs>
        <w:ind w:left="7357" w:hanging="360"/>
      </w:pPr>
      <w:rPr>
        <w:rFonts w:ascii="Wingdings" w:hAnsi="Wingdings" w:hint="default"/>
      </w:rPr>
    </w:lvl>
  </w:abstractNum>
  <w:abstractNum w:abstractNumId="18" w15:restartNumberingAfterBreak="0">
    <w:nsid w:val="34277620"/>
    <w:multiLevelType w:val="multilevel"/>
    <w:tmpl w:val="19509BB8"/>
    <w:lvl w:ilvl="0">
      <w:start w:val="1"/>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1380"/>
        </w:tabs>
        <w:ind w:firstLine="709"/>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4140"/>
        </w:tabs>
        <w:ind w:left="4140" w:hanging="108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540"/>
        </w:tabs>
        <w:ind w:left="6540" w:hanging="144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940"/>
        </w:tabs>
        <w:ind w:left="8940" w:hanging="1800"/>
      </w:pPr>
      <w:rPr>
        <w:rFonts w:cs="Times New Roman" w:hint="default"/>
      </w:rPr>
    </w:lvl>
    <w:lvl w:ilvl="8">
      <w:start w:val="1"/>
      <w:numFmt w:val="decimal"/>
      <w:lvlText w:val="%1.%2.%3.%4.%5.%6.%7.%8.%9"/>
      <w:lvlJc w:val="left"/>
      <w:pPr>
        <w:tabs>
          <w:tab w:val="num" w:pos="10320"/>
        </w:tabs>
        <w:ind w:left="10320" w:hanging="2160"/>
      </w:pPr>
      <w:rPr>
        <w:rFonts w:cs="Times New Roman" w:hint="default"/>
      </w:rPr>
    </w:lvl>
  </w:abstractNum>
  <w:abstractNum w:abstractNumId="19" w15:restartNumberingAfterBreak="0">
    <w:nsid w:val="37FB5C9E"/>
    <w:multiLevelType w:val="hybridMultilevel"/>
    <w:tmpl w:val="D81C33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EA50278"/>
    <w:multiLevelType w:val="multilevel"/>
    <w:tmpl w:val="6D1E969C"/>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F2A6FFC"/>
    <w:multiLevelType w:val="hybridMultilevel"/>
    <w:tmpl w:val="359613C6"/>
    <w:lvl w:ilvl="0" w:tplc="FC726F28">
      <w:start w:val="1"/>
      <w:numFmt w:val="decimal"/>
      <w:lvlText w:val="%1."/>
      <w:lvlJc w:val="left"/>
      <w:pPr>
        <w:ind w:left="1352" w:hanging="360"/>
      </w:pPr>
      <w:rPr>
        <w:rFonts w:hint="default"/>
        <w:b/>
        <w:bCs/>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2" w15:restartNumberingAfterBreak="0">
    <w:nsid w:val="41CC6F34"/>
    <w:multiLevelType w:val="hybridMultilevel"/>
    <w:tmpl w:val="A678EA7E"/>
    <w:lvl w:ilvl="0" w:tplc="6A129E20">
      <w:start w:val="3"/>
      <w:numFmt w:val="bullet"/>
      <w:lvlText w:val=""/>
      <w:lvlJc w:val="left"/>
      <w:pPr>
        <w:tabs>
          <w:tab w:val="num" w:pos="1069"/>
        </w:tabs>
        <w:ind w:left="1069" w:hanging="360"/>
      </w:pPr>
      <w:rPr>
        <w:rFonts w:ascii="Symbol" w:eastAsia="Times New Roman" w:hAnsi="Symbol" w:cs="Times New Roman" w:hint="default"/>
        <w:sz w:val="24"/>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43F71E9B"/>
    <w:multiLevelType w:val="hybridMultilevel"/>
    <w:tmpl w:val="E75C59F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46BA7F1A"/>
    <w:multiLevelType w:val="multilevel"/>
    <w:tmpl w:val="05828C5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5" w15:restartNumberingAfterBreak="0">
    <w:nsid w:val="471407A1"/>
    <w:multiLevelType w:val="hybridMultilevel"/>
    <w:tmpl w:val="05828C5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15:restartNumberingAfterBreak="0">
    <w:nsid w:val="54E401D1"/>
    <w:multiLevelType w:val="multilevel"/>
    <w:tmpl w:val="4F90C74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7" w15:restartNumberingAfterBreak="0">
    <w:nsid w:val="5FAF7B62"/>
    <w:multiLevelType w:val="multilevel"/>
    <w:tmpl w:val="7A905E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71"/>
        </w:tabs>
        <w:ind w:firstLine="709"/>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4140"/>
        </w:tabs>
        <w:ind w:left="4140" w:hanging="108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540"/>
        </w:tabs>
        <w:ind w:left="6540" w:hanging="144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940"/>
        </w:tabs>
        <w:ind w:left="8940" w:hanging="1800"/>
      </w:pPr>
      <w:rPr>
        <w:rFonts w:cs="Times New Roman" w:hint="default"/>
      </w:rPr>
    </w:lvl>
    <w:lvl w:ilvl="8">
      <w:start w:val="1"/>
      <w:numFmt w:val="decimal"/>
      <w:lvlText w:val="%1.%2.%3.%4.%5.%6.%7.%8.%9"/>
      <w:lvlJc w:val="left"/>
      <w:pPr>
        <w:tabs>
          <w:tab w:val="num" w:pos="10320"/>
        </w:tabs>
        <w:ind w:left="10320" w:hanging="2160"/>
      </w:pPr>
      <w:rPr>
        <w:rFonts w:cs="Times New Roman" w:hint="default"/>
      </w:rPr>
    </w:lvl>
  </w:abstractNum>
  <w:abstractNum w:abstractNumId="28" w15:restartNumberingAfterBreak="0">
    <w:nsid w:val="62C45612"/>
    <w:multiLevelType w:val="multilevel"/>
    <w:tmpl w:val="5C603316"/>
    <w:lvl w:ilvl="0">
      <w:start w:val="2"/>
      <w:numFmt w:val="decimal"/>
      <w:lvlText w:val="%1"/>
      <w:lvlJc w:val="left"/>
      <w:pPr>
        <w:tabs>
          <w:tab w:val="num" w:pos="555"/>
        </w:tabs>
        <w:ind w:left="555" w:hanging="555"/>
      </w:pPr>
      <w:rPr>
        <w:rFonts w:hint="default"/>
      </w:rPr>
    </w:lvl>
    <w:lvl w:ilvl="1">
      <w:start w:val="7"/>
      <w:numFmt w:val="decimal"/>
      <w:lvlText w:val="%1.%2"/>
      <w:lvlJc w:val="left"/>
      <w:pPr>
        <w:tabs>
          <w:tab w:val="num" w:pos="915"/>
        </w:tabs>
        <w:ind w:left="915" w:hanging="555"/>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65053FFC"/>
    <w:multiLevelType w:val="multilevel"/>
    <w:tmpl w:val="621A1EF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380"/>
        </w:tabs>
        <w:ind w:firstLine="709"/>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4140"/>
        </w:tabs>
        <w:ind w:left="4140" w:hanging="1080"/>
      </w:pPr>
      <w:rPr>
        <w:rFonts w:cs="Times New Roman" w:hint="default"/>
      </w:rPr>
    </w:lvl>
    <w:lvl w:ilvl="4">
      <w:start w:val="1"/>
      <w:numFmt w:val="decimal"/>
      <w:lvlText w:val="%1.%2.%3.%4.%5"/>
      <w:lvlJc w:val="left"/>
      <w:pPr>
        <w:tabs>
          <w:tab w:val="num" w:pos="5160"/>
        </w:tabs>
        <w:ind w:left="5160" w:hanging="1080"/>
      </w:pPr>
      <w:rPr>
        <w:rFonts w:cs="Times New Roman" w:hint="default"/>
      </w:rPr>
    </w:lvl>
    <w:lvl w:ilvl="5">
      <w:start w:val="1"/>
      <w:numFmt w:val="decimal"/>
      <w:lvlText w:val="%1.%2.%3.%4.%5.%6"/>
      <w:lvlJc w:val="left"/>
      <w:pPr>
        <w:tabs>
          <w:tab w:val="num" w:pos="6540"/>
        </w:tabs>
        <w:ind w:left="6540" w:hanging="1440"/>
      </w:pPr>
      <w:rPr>
        <w:rFonts w:cs="Times New Roman" w:hint="default"/>
      </w:rPr>
    </w:lvl>
    <w:lvl w:ilvl="6">
      <w:start w:val="1"/>
      <w:numFmt w:val="decimal"/>
      <w:lvlText w:val="%1.%2.%3.%4.%5.%6.%7"/>
      <w:lvlJc w:val="left"/>
      <w:pPr>
        <w:tabs>
          <w:tab w:val="num" w:pos="7560"/>
        </w:tabs>
        <w:ind w:left="7560" w:hanging="1440"/>
      </w:pPr>
      <w:rPr>
        <w:rFonts w:cs="Times New Roman" w:hint="default"/>
      </w:rPr>
    </w:lvl>
    <w:lvl w:ilvl="7">
      <w:start w:val="1"/>
      <w:numFmt w:val="decimal"/>
      <w:lvlText w:val="%1.%2.%3.%4.%5.%6.%7.%8"/>
      <w:lvlJc w:val="left"/>
      <w:pPr>
        <w:tabs>
          <w:tab w:val="num" w:pos="8940"/>
        </w:tabs>
        <w:ind w:left="8940" w:hanging="1800"/>
      </w:pPr>
      <w:rPr>
        <w:rFonts w:cs="Times New Roman" w:hint="default"/>
      </w:rPr>
    </w:lvl>
    <w:lvl w:ilvl="8">
      <w:start w:val="1"/>
      <w:numFmt w:val="decimal"/>
      <w:lvlText w:val="%1.%2.%3.%4.%5.%6.%7.%8.%9"/>
      <w:lvlJc w:val="left"/>
      <w:pPr>
        <w:tabs>
          <w:tab w:val="num" w:pos="10320"/>
        </w:tabs>
        <w:ind w:left="10320" w:hanging="2160"/>
      </w:pPr>
      <w:rPr>
        <w:rFonts w:cs="Times New Roman" w:hint="default"/>
      </w:rPr>
    </w:lvl>
  </w:abstractNum>
  <w:abstractNum w:abstractNumId="30" w15:restartNumberingAfterBreak="0">
    <w:nsid w:val="67126C85"/>
    <w:multiLevelType w:val="multilevel"/>
    <w:tmpl w:val="FCBA2B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87515B"/>
    <w:multiLevelType w:val="multilevel"/>
    <w:tmpl w:val="775210C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21"/>
  </w:num>
  <w:num w:numId="6">
    <w:abstractNumId w:val="16"/>
  </w:num>
  <w:num w:numId="7">
    <w:abstractNumId w:val="8"/>
  </w:num>
  <w:num w:numId="8">
    <w:abstractNumId w:val="6"/>
  </w:num>
  <w:num w:numId="9">
    <w:abstractNumId w:val="19"/>
  </w:num>
  <w:num w:numId="10">
    <w:abstractNumId w:val="7"/>
  </w:num>
  <w:num w:numId="11">
    <w:abstractNumId w:val="26"/>
  </w:num>
  <w:num w:numId="12">
    <w:abstractNumId w:val="11"/>
  </w:num>
  <w:num w:numId="13">
    <w:abstractNumId w:val="25"/>
  </w:num>
  <w:num w:numId="14">
    <w:abstractNumId w:val="24"/>
  </w:num>
  <w:num w:numId="15">
    <w:abstractNumId w:val="23"/>
  </w:num>
  <w:num w:numId="16">
    <w:abstractNumId w:val="27"/>
  </w:num>
  <w:num w:numId="17">
    <w:abstractNumId w:val="10"/>
  </w:num>
  <w:num w:numId="18">
    <w:abstractNumId w:val="29"/>
  </w:num>
  <w:num w:numId="19">
    <w:abstractNumId w:val="13"/>
  </w:num>
  <w:num w:numId="20">
    <w:abstractNumId w:val="9"/>
  </w:num>
  <w:num w:numId="21">
    <w:abstractNumId w:val="4"/>
  </w:num>
  <w:num w:numId="22">
    <w:abstractNumId w:val="15"/>
  </w:num>
  <w:num w:numId="23">
    <w:abstractNumId w:val="5"/>
  </w:num>
  <w:num w:numId="24">
    <w:abstractNumId w:val="18"/>
  </w:num>
  <w:num w:numId="25">
    <w:abstractNumId w:val="31"/>
  </w:num>
  <w:num w:numId="26">
    <w:abstractNumId w:val="12"/>
  </w:num>
  <w:num w:numId="27">
    <w:abstractNumId w:val="20"/>
  </w:num>
  <w:num w:numId="28">
    <w:abstractNumId w:val="22"/>
  </w:num>
  <w:num w:numId="29">
    <w:abstractNumId w:val="17"/>
  </w:num>
  <w:num w:numId="30">
    <w:abstractNumId w:val="14"/>
  </w:num>
  <w:num w:numId="31">
    <w:abstractNumId w:val="3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D870F7"/>
    <w:rsid w:val="000A1BFD"/>
    <w:rsid w:val="000D5DC9"/>
    <w:rsid w:val="001078A8"/>
    <w:rsid w:val="00132683"/>
    <w:rsid w:val="001440D5"/>
    <w:rsid w:val="00167E5E"/>
    <w:rsid w:val="0017285B"/>
    <w:rsid w:val="00177C33"/>
    <w:rsid w:val="001844B5"/>
    <w:rsid w:val="001C2B78"/>
    <w:rsid w:val="001D2296"/>
    <w:rsid w:val="001D3DBF"/>
    <w:rsid w:val="001D6293"/>
    <w:rsid w:val="001E4CC0"/>
    <w:rsid w:val="002101BB"/>
    <w:rsid w:val="002443B8"/>
    <w:rsid w:val="00257348"/>
    <w:rsid w:val="002845B2"/>
    <w:rsid w:val="00350C1A"/>
    <w:rsid w:val="0036097B"/>
    <w:rsid w:val="0038736F"/>
    <w:rsid w:val="003935E7"/>
    <w:rsid w:val="003C2533"/>
    <w:rsid w:val="003C5344"/>
    <w:rsid w:val="003F59D0"/>
    <w:rsid w:val="003F73DC"/>
    <w:rsid w:val="00406A53"/>
    <w:rsid w:val="00424AF6"/>
    <w:rsid w:val="00433E08"/>
    <w:rsid w:val="004363FE"/>
    <w:rsid w:val="00444460"/>
    <w:rsid w:val="004A34EC"/>
    <w:rsid w:val="004D6560"/>
    <w:rsid w:val="00532D83"/>
    <w:rsid w:val="00571C7E"/>
    <w:rsid w:val="005E3A0F"/>
    <w:rsid w:val="00601675"/>
    <w:rsid w:val="00647FD9"/>
    <w:rsid w:val="0065715A"/>
    <w:rsid w:val="00680C28"/>
    <w:rsid w:val="006D2CB2"/>
    <w:rsid w:val="006E1B34"/>
    <w:rsid w:val="00706CAC"/>
    <w:rsid w:val="007663B5"/>
    <w:rsid w:val="00792105"/>
    <w:rsid w:val="007A7159"/>
    <w:rsid w:val="007C2523"/>
    <w:rsid w:val="007C4300"/>
    <w:rsid w:val="0080221C"/>
    <w:rsid w:val="00802413"/>
    <w:rsid w:val="00855C1F"/>
    <w:rsid w:val="0088055B"/>
    <w:rsid w:val="008F26A2"/>
    <w:rsid w:val="00925284"/>
    <w:rsid w:val="00931E01"/>
    <w:rsid w:val="00943580"/>
    <w:rsid w:val="00997E06"/>
    <w:rsid w:val="009D42B6"/>
    <w:rsid w:val="009E1F31"/>
    <w:rsid w:val="009F65F0"/>
    <w:rsid w:val="00A00933"/>
    <w:rsid w:val="00A55DE8"/>
    <w:rsid w:val="00A76D99"/>
    <w:rsid w:val="00AA7A6A"/>
    <w:rsid w:val="00AB0803"/>
    <w:rsid w:val="00B21ADC"/>
    <w:rsid w:val="00B24AF9"/>
    <w:rsid w:val="00B34FD1"/>
    <w:rsid w:val="00B61772"/>
    <w:rsid w:val="00B7699F"/>
    <w:rsid w:val="00BA1405"/>
    <w:rsid w:val="00BC4102"/>
    <w:rsid w:val="00C064F7"/>
    <w:rsid w:val="00C10C0A"/>
    <w:rsid w:val="00CE2BF9"/>
    <w:rsid w:val="00CF4E55"/>
    <w:rsid w:val="00D15D17"/>
    <w:rsid w:val="00D4325B"/>
    <w:rsid w:val="00D870F7"/>
    <w:rsid w:val="00DD2F1E"/>
    <w:rsid w:val="00DE4F3F"/>
    <w:rsid w:val="00E0419D"/>
    <w:rsid w:val="00E32C90"/>
    <w:rsid w:val="00F22013"/>
    <w:rsid w:val="00F36D2F"/>
    <w:rsid w:val="00F56287"/>
    <w:rsid w:val="00F757A8"/>
    <w:rsid w:val="00F82176"/>
    <w:rsid w:val="00F96889"/>
    <w:rsid w:val="00FA7F22"/>
    <w:rsid w:val="00FC1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63F62-FE35-4F02-AD7D-E9CDC837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08"/>
    <w:pPr>
      <w:suppressAutoHyphens/>
    </w:pPr>
    <w:rPr>
      <w:sz w:val="26"/>
      <w:szCs w:val="24"/>
    </w:rPr>
  </w:style>
  <w:style w:type="paragraph" w:styleId="1">
    <w:name w:val="heading 1"/>
    <w:basedOn w:val="a"/>
    <w:next w:val="a"/>
    <w:qFormat/>
    <w:rsid w:val="00433E08"/>
    <w:pPr>
      <w:keepNext/>
      <w:jc w:val="center"/>
      <w:outlineLvl w:val="0"/>
    </w:pPr>
    <w:rPr>
      <w:b/>
      <w:sz w:val="28"/>
      <w:szCs w:val="28"/>
    </w:rPr>
  </w:style>
  <w:style w:type="paragraph" w:styleId="2">
    <w:name w:val="heading 2"/>
    <w:basedOn w:val="a"/>
    <w:next w:val="a"/>
    <w:qFormat/>
    <w:rsid w:val="00433E08"/>
    <w:pPr>
      <w:keepNext/>
      <w:jc w:val="both"/>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433E08"/>
  </w:style>
  <w:style w:type="character" w:customStyle="1" w:styleId="11">
    <w:name w:val="Строгий1"/>
    <w:rsid w:val="00433E08"/>
    <w:rPr>
      <w:rFonts w:cs="Times New Roman"/>
      <w:b/>
    </w:rPr>
  </w:style>
  <w:style w:type="character" w:customStyle="1" w:styleId="a3">
    <w:name w:val="Верхний колонтитул Знак"/>
    <w:rsid w:val="00433E08"/>
    <w:rPr>
      <w:rFonts w:ascii="Times New Roman" w:hAnsi="Times New Roman"/>
      <w:sz w:val="24"/>
    </w:rPr>
  </w:style>
  <w:style w:type="character" w:customStyle="1" w:styleId="a4">
    <w:name w:val="Нижний колонтитул Знак"/>
    <w:rsid w:val="00433E08"/>
    <w:rPr>
      <w:rFonts w:ascii="Times New Roman" w:hAnsi="Times New Roman"/>
      <w:sz w:val="24"/>
    </w:rPr>
  </w:style>
  <w:style w:type="character" w:customStyle="1" w:styleId="a5">
    <w:name w:val="Текст выноски Знак"/>
    <w:rsid w:val="00433E08"/>
    <w:rPr>
      <w:rFonts w:ascii="Tahoma" w:hAnsi="Tahoma"/>
      <w:sz w:val="16"/>
    </w:rPr>
  </w:style>
  <w:style w:type="character" w:styleId="a6">
    <w:name w:val="Hyperlink"/>
    <w:rsid w:val="00433E08"/>
    <w:rPr>
      <w:rFonts w:cs="Times New Roman"/>
      <w:color w:val="0000FF"/>
      <w:u w:val="single"/>
    </w:rPr>
  </w:style>
  <w:style w:type="character" w:customStyle="1" w:styleId="UnresolvedMention">
    <w:name w:val="Unresolved Mention"/>
    <w:rsid w:val="00433E08"/>
    <w:rPr>
      <w:color w:val="605E5C"/>
      <w:shd w:val="clear" w:color="auto" w:fill="E1DFDD"/>
    </w:rPr>
  </w:style>
  <w:style w:type="character" w:customStyle="1" w:styleId="ListLabel1">
    <w:name w:val="ListLabel 1"/>
    <w:rsid w:val="00433E08"/>
    <w:rPr>
      <w:rFonts w:cs="Times New Roman"/>
    </w:rPr>
  </w:style>
  <w:style w:type="character" w:customStyle="1" w:styleId="ListLabel2">
    <w:name w:val="ListLabel 2"/>
    <w:rsid w:val="00433E08"/>
    <w:rPr>
      <w:rFonts w:cs="Times New Roman"/>
    </w:rPr>
  </w:style>
  <w:style w:type="character" w:customStyle="1" w:styleId="ListLabel3">
    <w:name w:val="ListLabel 3"/>
    <w:rsid w:val="00433E08"/>
    <w:rPr>
      <w:rFonts w:cs="Times New Roman"/>
    </w:rPr>
  </w:style>
  <w:style w:type="character" w:customStyle="1" w:styleId="ListLabel4">
    <w:name w:val="ListLabel 4"/>
    <w:rsid w:val="00433E08"/>
    <w:rPr>
      <w:rFonts w:cs="Times New Roman"/>
    </w:rPr>
  </w:style>
  <w:style w:type="character" w:customStyle="1" w:styleId="ListLabel5">
    <w:name w:val="ListLabel 5"/>
    <w:rsid w:val="00433E08"/>
    <w:rPr>
      <w:rFonts w:cs="Times New Roman"/>
    </w:rPr>
  </w:style>
  <w:style w:type="character" w:customStyle="1" w:styleId="ListLabel6">
    <w:name w:val="ListLabel 6"/>
    <w:rsid w:val="00433E08"/>
    <w:rPr>
      <w:rFonts w:cs="Times New Roman"/>
    </w:rPr>
  </w:style>
  <w:style w:type="character" w:customStyle="1" w:styleId="ListLabel7">
    <w:name w:val="ListLabel 7"/>
    <w:rsid w:val="00433E08"/>
    <w:rPr>
      <w:rFonts w:cs="Times New Roman"/>
    </w:rPr>
  </w:style>
  <w:style w:type="character" w:customStyle="1" w:styleId="ListLabel8">
    <w:name w:val="ListLabel 8"/>
    <w:rsid w:val="00433E08"/>
    <w:rPr>
      <w:rFonts w:cs="Times New Roman"/>
    </w:rPr>
  </w:style>
  <w:style w:type="character" w:customStyle="1" w:styleId="ListLabel9">
    <w:name w:val="ListLabel 9"/>
    <w:rsid w:val="00433E08"/>
    <w:rPr>
      <w:rFonts w:cs="Times New Roman"/>
    </w:rPr>
  </w:style>
  <w:style w:type="character" w:customStyle="1" w:styleId="ListLabel10">
    <w:name w:val="ListLabel 10"/>
    <w:rsid w:val="00433E08"/>
    <w:rPr>
      <w:rFonts w:cs="Times New Roman"/>
    </w:rPr>
  </w:style>
  <w:style w:type="character" w:customStyle="1" w:styleId="ListLabel11">
    <w:name w:val="ListLabel 11"/>
    <w:rsid w:val="00433E08"/>
    <w:rPr>
      <w:rFonts w:cs="Times New Roman"/>
    </w:rPr>
  </w:style>
  <w:style w:type="character" w:customStyle="1" w:styleId="ListLabel12">
    <w:name w:val="ListLabel 12"/>
    <w:rsid w:val="00433E08"/>
    <w:rPr>
      <w:rFonts w:cs="Times New Roman"/>
    </w:rPr>
  </w:style>
  <w:style w:type="character" w:customStyle="1" w:styleId="ListLabel13">
    <w:name w:val="ListLabel 13"/>
    <w:rsid w:val="00433E08"/>
    <w:rPr>
      <w:rFonts w:cs="Times New Roman"/>
    </w:rPr>
  </w:style>
  <w:style w:type="character" w:customStyle="1" w:styleId="ListLabel14">
    <w:name w:val="ListLabel 14"/>
    <w:rsid w:val="00433E08"/>
    <w:rPr>
      <w:rFonts w:cs="Times New Roman"/>
    </w:rPr>
  </w:style>
  <w:style w:type="character" w:customStyle="1" w:styleId="ListLabel15">
    <w:name w:val="ListLabel 15"/>
    <w:rsid w:val="00433E08"/>
    <w:rPr>
      <w:rFonts w:cs="Times New Roman"/>
    </w:rPr>
  </w:style>
  <w:style w:type="character" w:customStyle="1" w:styleId="ListLabel16">
    <w:name w:val="ListLabel 16"/>
    <w:rsid w:val="00433E08"/>
    <w:rPr>
      <w:rFonts w:cs="Times New Roman"/>
    </w:rPr>
  </w:style>
  <w:style w:type="character" w:customStyle="1" w:styleId="ListLabel17">
    <w:name w:val="ListLabel 17"/>
    <w:rsid w:val="00433E08"/>
    <w:rPr>
      <w:rFonts w:cs="Times New Roman"/>
    </w:rPr>
  </w:style>
  <w:style w:type="character" w:customStyle="1" w:styleId="ListLabel18">
    <w:name w:val="ListLabel 18"/>
    <w:rsid w:val="00433E08"/>
    <w:rPr>
      <w:rFonts w:cs="Times New Roman"/>
    </w:rPr>
  </w:style>
  <w:style w:type="character" w:customStyle="1" w:styleId="ListLabel19">
    <w:name w:val="ListLabel 19"/>
    <w:rsid w:val="00433E08"/>
    <w:rPr>
      <w:rFonts w:eastAsia="Times New Roman"/>
    </w:rPr>
  </w:style>
  <w:style w:type="paragraph" w:customStyle="1" w:styleId="Heading">
    <w:name w:val="Heading"/>
    <w:basedOn w:val="a"/>
    <w:next w:val="a7"/>
    <w:rsid w:val="00433E08"/>
    <w:pPr>
      <w:keepNext/>
      <w:spacing w:before="240" w:after="120"/>
    </w:pPr>
    <w:rPr>
      <w:rFonts w:ascii="Liberation Sans" w:eastAsia="Noto Sans SC Regular" w:hAnsi="Liberation Sans" w:cs="Noto Sans Devanagari"/>
      <w:sz w:val="28"/>
      <w:szCs w:val="28"/>
    </w:rPr>
  </w:style>
  <w:style w:type="paragraph" w:styleId="a7">
    <w:name w:val="Body Text"/>
    <w:basedOn w:val="a"/>
    <w:rsid w:val="00433E08"/>
    <w:pPr>
      <w:spacing w:after="140" w:line="276" w:lineRule="auto"/>
    </w:pPr>
  </w:style>
  <w:style w:type="paragraph" w:styleId="a8">
    <w:name w:val="List"/>
    <w:basedOn w:val="a7"/>
    <w:rsid w:val="00433E08"/>
    <w:rPr>
      <w:rFonts w:cs="Noto Sans Devanagari"/>
    </w:rPr>
  </w:style>
  <w:style w:type="paragraph" w:styleId="a9">
    <w:name w:val="caption"/>
    <w:basedOn w:val="a"/>
    <w:qFormat/>
    <w:rsid w:val="00433E08"/>
    <w:pPr>
      <w:suppressLineNumbers/>
      <w:spacing w:before="120" w:after="120"/>
    </w:pPr>
    <w:rPr>
      <w:rFonts w:cs="Noto Sans Devanagari"/>
      <w:i/>
      <w:iCs/>
      <w:sz w:val="24"/>
    </w:rPr>
  </w:style>
  <w:style w:type="paragraph" w:customStyle="1" w:styleId="Index">
    <w:name w:val="Index"/>
    <w:basedOn w:val="a"/>
    <w:rsid w:val="00433E08"/>
    <w:pPr>
      <w:suppressLineNumbers/>
    </w:pPr>
    <w:rPr>
      <w:rFonts w:cs="Noto Sans Devanagari"/>
    </w:rPr>
  </w:style>
  <w:style w:type="paragraph" w:customStyle="1" w:styleId="12">
    <w:name w:val="Обычный (веб)1"/>
    <w:basedOn w:val="a"/>
    <w:rsid w:val="00433E08"/>
    <w:pPr>
      <w:spacing w:before="280" w:after="280"/>
    </w:pPr>
    <w:rPr>
      <w:sz w:val="24"/>
    </w:rPr>
  </w:style>
  <w:style w:type="paragraph" w:customStyle="1" w:styleId="msonormalbullet1gif">
    <w:name w:val="msonormalbullet1.gif"/>
    <w:basedOn w:val="a"/>
    <w:rsid w:val="00433E08"/>
    <w:pPr>
      <w:spacing w:before="280" w:after="280"/>
    </w:pPr>
    <w:rPr>
      <w:rFonts w:eastAsia="Calibri"/>
      <w:sz w:val="24"/>
    </w:rPr>
  </w:style>
  <w:style w:type="paragraph" w:customStyle="1" w:styleId="13">
    <w:name w:val="Абзац списка1"/>
    <w:basedOn w:val="a"/>
    <w:rsid w:val="00433E08"/>
    <w:pPr>
      <w:spacing w:after="200" w:line="276" w:lineRule="auto"/>
      <w:ind w:left="720"/>
      <w:contextualSpacing/>
    </w:pPr>
    <w:rPr>
      <w:rFonts w:ascii="Calibri" w:eastAsia="Calibri" w:hAnsi="Calibri"/>
      <w:sz w:val="22"/>
      <w:szCs w:val="22"/>
      <w:lang w:eastAsia="en-US"/>
    </w:rPr>
  </w:style>
  <w:style w:type="paragraph" w:customStyle="1" w:styleId="listparagraph">
    <w:name w:val="listparagraph"/>
    <w:basedOn w:val="a"/>
    <w:rsid w:val="00433E08"/>
    <w:pPr>
      <w:spacing w:before="280" w:after="280"/>
    </w:pPr>
    <w:rPr>
      <w:sz w:val="24"/>
    </w:rPr>
  </w:style>
  <w:style w:type="paragraph" w:customStyle="1" w:styleId="HeaderandFooter">
    <w:name w:val="Header and Footer"/>
    <w:basedOn w:val="a"/>
    <w:rsid w:val="00433E08"/>
  </w:style>
  <w:style w:type="paragraph" w:styleId="aa">
    <w:name w:val="header"/>
    <w:basedOn w:val="a"/>
    <w:rsid w:val="00433E08"/>
    <w:pPr>
      <w:tabs>
        <w:tab w:val="center" w:pos="4677"/>
        <w:tab w:val="right" w:pos="9355"/>
      </w:tabs>
    </w:pPr>
  </w:style>
  <w:style w:type="paragraph" w:styleId="ab">
    <w:name w:val="footer"/>
    <w:basedOn w:val="a"/>
    <w:rsid w:val="00433E08"/>
    <w:pPr>
      <w:tabs>
        <w:tab w:val="center" w:pos="4677"/>
        <w:tab w:val="right" w:pos="9355"/>
      </w:tabs>
    </w:pPr>
  </w:style>
  <w:style w:type="paragraph" w:customStyle="1" w:styleId="14">
    <w:name w:val="Текст выноски1"/>
    <w:basedOn w:val="a"/>
    <w:rsid w:val="00433E08"/>
    <w:rPr>
      <w:rFonts w:ascii="Tahoma" w:hAnsi="Tahoma"/>
      <w:sz w:val="16"/>
      <w:szCs w:val="16"/>
    </w:rPr>
  </w:style>
  <w:style w:type="paragraph" w:styleId="ac">
    <w:name w:val="Body Text Indent"/>
    <w:basedOn w:val="a"/>
    <w:rsid w:val="00433E08"/>
    <w:pPr>
      <w:ind w:firstLine="567"/>
      <w:jc w:val="both"/>
    </w:pPr>
    <w:rPr>
      <w:sz w:val="28"/>
      <w:szCs w:val="28"/>
    </w:rPr>
  </w:style>
  <w:style w:type="paragraph" w:styleId="ad">
    <w:name w:val="List Paragraph"/>
    <w:basedOn w:val="a"/>
    <w:qFormat/>
    <w:rsid w:val="00433E08"/>
    <w:pPr>
      <w:ind w:left="708"/>
    </w:pPr>
  </w:style>
  <w:style w:type="character" w:customStyle="1" w:styleId="20">
    <w:name w:val="Основной текст (2)_"/>
    <w:link w:val="21"/>
    <w:locked/>
    <w:rsid w:val="0080221C"/>
    <w:rPr>
      <w:sz w:val="28"/>
      <w:shd w:val="clear" w:color="auto" w:fill="FFFFFF"/>
      <w:lang w:bidi="ar-SA"/>
    </w:rPr>
  </w:style>
  <w:style w:type="paragraph" w:customStyle="1" w:styleId="21">
    <w:name w:val="Основной текст (2)"/>
    <w:basedOn w:val="a"/>
    <w:link w:val="20"/>
    <w:rsid w:val="0080221C"/>
    <w:pPr>
      <w:widowControl w:val="0"/>
      <w:shd w:val="clear" w:color="auto" w:fill="FFFFFF"/>
      <w:suppressAutoHyphens w:val="0"/>
      <w:spacing w:before="360" w:after="300" w:line="312" w:lineRule="exact"/>
    </w:pPr>
    <w:rPr>
      <w:sz w:val="28"/>
      <w:szCs w:val="20"/>
      <w:shd w:val="clear" w:color="auto" w:fill="FFFFFF"/>
    </w:rPr>
  </w:style>
  <w:style w:type="paragraph" w:customStyle="1" w:styleId="ae">
    <w:name w:val="Знак Знак"/>
    <w:basedOn w:val="a"/>
    <w:rsid w:val="0080221C"/>
    <w:pPr>
      <w:suppressAutoHyphens w:val="0"/>
      <w:spacing w:before="100" w:beforeAutospacing="1" w:after="100" w:afterAutospacing="1"/>
    </w:pPr>
    <w:rPr>
      <w:rFonts w:ascii="Tahoma" w:hAnsi="Tahoma" w:cs="Tahoma"/>
      <w:sz w:val="20"/>
      <w:szCs w:val="20"/>
      <w:lang w:val="en-US" w:eastAsia="en-US"/>
    </w:rPr>
  </w:style>
  <w:style w:type="character" w:customStyle="1" w:styleId="af">
    <w:name w:val="Колонтитул"/>
    <w:rsid w:val="00444460"/>
    <w:rPr>
      <w:rFonts w:ascii="Times New Roman" w:hAnsi="Times New Roman"/>
      <w:b/>
      <w:color w:val="000000"/>
      <w:spacing w:val="0"/>
      <w:w w:val="100"/>
      <w:position w:val="0"/>
      <w:sz w:val="28"/>
      <w:u w:val="none"/>
      <w:lang w:val="ru-RU" w:eastAsia="ru-RU"/>
    </w:rPr>
  </w:style>
  <w:style w:type="character" w:styleId="af0">
    <w:name w:val="Strong"/>
    <w:qFormat/>
    <w:rsid w:val="00925284"/>
    <w:rPr>
      <w:b/>
      <w:bCs/>
    </w:rPr>
  </w:style>
  <w:style w:type="paragraph" w:customStyle="1" w:styleId="210">
    <w:name w:val="Основной текст (2)1"/>
    <w:basedOn w:val="a"/>
    <w:rsid w:val="00680C28"/>
    <w:pPr>
      <w:widowControl w:val="0"/>
      <w:shd w:val="clear" w:color="auto" w:fill="FFFFFF"/>
      <w:suppressAutoHyphens w:val="0"/>
      <w:spacing w:after="240" w:line="240" w:lineRule="atLeast"/>
      <w:jc w:val="center"/>
    </w:pPr>
    <w:rPr>
      <w:rFonts w:eastAsia="Arial Unicode MS"/>
      <w:sz w:val="28"/>
      <w:szCs w:val="28"/>
    </w:rPr>
  </w:style>
  <w:style w:type="paragraph" w:styleId="af1">
    <w:name w:val="footnote text"/>
    <w:basedOn w:val="a"/>
    <w:link w:val="af2"/>
    <w:rsid w:val="00C10C0A"/>
    <w:pPr>
      <w:suppressAutoHyphens w:val="0"/>
    </w:pPr>
    <w:rPr>
      <w:sz w:val="20"/>
      <w:szCs w:val="20"/>
    </w:rPr>
  </w:style>
  <w:style w:type="character" w:customStyle="1" w:styleId="af2">
    <w:name w:val="Текст сноски Знак"/>
    <w:basedOn w:val="a0"/>
    <w:link w:val="af1"/>
    <w:rsid w:val="00C10C0A"/>
  </w:style>
  <w:style w:type="character" w:styleId="af3">
    <w:name w:val="footnote reference"/>
    <w:rsid w:val="00C10C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54;&#1073;&#1083;&#1072;&#1082;&#1086;@Mail.ru" TargetMode="External"/><Relationship Id="rId3" Type="http://schemas.openxmlformats.org/officeDocument/2006/relationships/settings" Target="settings.xml"/><Relationship Id="rId7" Type="http://schemas.openxmlformats.org/officeDocument/2006/relationships/hyperlink" Target="mailto:dyucrit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2552</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STOP GAZETA</Company>
  <LinksUpToDate>false</LinksUpToDate>
  <CharactersWithSpaces>17065</CharactersWithSpaces>
  <SharedDoc>false</SharedDoc>
  <HLinks>
    <vt:vector size="12" baseType="variant">
      <vt:variant>
        <vt:i4>73532511</vt:i4>
      </vt:variant>
      <vt:variant>
        <vt:i4>3</vt:i4>
      </vt:variant>
      <vt:variant>
        <vt:i4>0</vt:i4>
      </vt:variant>
      <vt:variant>
        <vt:i4>5</vt:i4>
      </vt:variant>
      <vt:variant>
        <vt:lpwstr>mailto:Облако@Mail.ru</vt:lpwstr>
      </vt:variant>
      <vt:variant>
        <vt:lpwstr/>
      </vt:variant>
      <vt:variant>
        <vt:i4>5570673</vt:i4>
      </vt:variant>
      <vt:variant>
        <vt:i4>0</vt:i4>
      </vt:variant>
      <vt:variant>
        <vt:i4>0</vt:i4>
      </vt:variant>
      <vt:variant>
        <vt:i4>5</vt:i4>
      </vt:variant>
      <vt:variant>
        <vt:lpwstr>mailto:gibddlip@mail.ru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Евсеева ИЗ</dc:creator>
  <cp:keywords/>
  <cp:lastModifiedBy>Елена</cp:lastModifiedBy>
  <cp:revision>2</cp:revision>
  <cp:lastPrinted>2021-04-07T07:40:00Z</cp:lastPrinted>
  <dcterms:created xsi:type="dcterms:W3CDTF">2025-01-27T08:23:00Z</dcterms:created>
  <dcterms:modified xsi:type="dcterms:W3CDTF">2025-01-27T08:23:00Z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